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3BFFB" w14:textId="7CBBA7B3" w:rsidR="0029627A" w:rsidRPr="008E1981" w:rsidRDefault="0029627A">
      <w:pPr>
        <w:tabs>
          <w:tab w:val="left" w:pos="0"/>
          <w:tab w:val="center" w:pos="4819"/>
        </w:tabs>
        <w:rPr>
          <w:rFonts w:ascii="Arial" w:hAnsi="Arial" w:cs="Arial"/>
          <w:sz w:val="22"/>
          <w:szCs w:val="22"/>
          <w:lang w:val="fr-CH"/>
        </w:rPr>
      </w:pPr>
    </w:p>
    <w:p w14:paraId="7028AC50" w14:textId="77777777" w:rsidR="006D4338" w:rsidRPr="008E1981" w:rsidRDefault="006D4338">
      <w:pPr>
        <w:tabs>
          <w:tab w:val="left" w:pos="0"/>
          <w:tab w:val="center" w:pos="4819"/>
        </w:tabs>
        <w:rPr>
          <w:rFonts w:ascii="Arial" w:hAnsi="Arial" w:cs="Arial"/>
          <w:sz w:val="22"/>
          <w:szCs w:val="22"/>
          <w:lang w:val="fr-CH"/>
        </w:rPr>
      </w:pPr>
    </w:p>
    <w:p w14:paraId="138FD849" w14:textId="77777777" w:rsidR="006D4338" w:rsidRPr="008E1981" w:rsidRDefault="006D4338">
      <w:pPr>
        <w:tabs>
          <w:tab w:val="left" w:pos="0"/>
          <w:tab w:val="center" w:pos="4819"/>
        </w:tabs>
        <w:rPr>
          <w:rFonts w:ascii="Arial" w:hAnsi="Arial" w:cs="Arial"/>
          <w:sz w:val="22"/>
          <w:szCs w:val="22"/>
          <w:lang w:val="fr-CH"/>
        </w:rPr>
      </w:pPr>
    </w:p>
    <w:p w14:paraId="10691208" w14:textId="2595DA5C" w:rsidR="0029627A" w:rsidRPr="002B2815" w:rsidRDefault="00C80813" w:rsidP="00170F22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E1981">
        <w:rPr>
          <w:rFonts w:ascii="Arial" w:hAnsi="Arial" w:cs="Arial"/>
          <w:b/>
          <w:bCs/>
          <w:sz w:val="22"/>
          <w:szCs w:val="22"/>
        </w:rPr>
        <w:t>Arbeitgeber</w:t>
      </w:r>
      <w:r w:rsidR="00C118C5">
        <w:rPr>
          <w:rFonts w:ascii="Arial" w:hAnsi="Arial" w:cs="Arial"/>
          <w:b/>
          <w:bCs/>
          <w:sz w:val="22"/>
          <w:szCs w:val="22"/>
        </w:rPr>
        <w:t>in</w:t>
      </w:r>
      <w:r w:rsidRPr="008E1981">
        <w:rPr>
          <w:rFonts w:ascii="Arial" w:hAnsi="Arial" w:cs="Arial"/>
          <w:b/>
          <w:bCs/>
          <w:sz w:val="22"/>
          <w:szCs w:val="22"/>
        </w:rPr>
        <w:t>:</w:t>
      </w:r>
    </w:p>
    <w:p w14:paraId="29E58883" w14:textId="458A86F6" w:rsidR="0029627A" w:rsidRPr="002B2815" w:rsidRDefault="002B2815" w:rsidP="00CC13EE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Kirchgemeinde</w:t>
      </w:r>
      <w:r w:rsidR="00480702">
        <w:rPr>
          <w:rFonts w:ascii="Arial" w:hAnsi="Arial" w:cs="Arial"/>
          <w:bCs/>
          <w:sz w:val="22"/>
          <w:szCs w:val="22"/>
        </w:rPr>
        <w:t xml:space="preserve"> XX</w:t>
      </w:r>
    </w:p>
    <w:p w14:paraId="65B2C7A1" w14:textId="4C5D61B8" w:rsidR="008610B6" w:rsidRPr="002B2815" w:rsidRDefault="00B5692A" w:rsidP="00F85631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center"/>
        <w:rPr>
          <w:rFonts w:ascii="Arial" w:hAnsi="Arial" w:cs="Arial"/>
          <w:bCs/>
          <w:sz w:val="22"/>
          <w:szCs w:val="22"/>
        </w:rPr>
      </w:pPr>
      <w:r w:rsidRPr="008E1981">
        <w:rPr>
          <w:rFonts w:ascii="Arial" w:hAnsi="Arial" w:cs="Arial"/>
          <w:bCs/>
          <w:sz w:val="22"/>
          <w:szCs w:val="22"/>
        </w:rPr>
        <w:t xml:space="preserve">Vertreten durch den </w:t>
      </w:r>
      <w:r w:rsidR="00756830">
        <w:rPr>
          <w:rFonts w:ascii="Arial" w:hAnsi="Arial" w:cs="Arial"/>
          <w:bCs/>
          <w:sz w:val="22"/>
          <w:szCs w:val="22"/>
        </w:rPr>
        <w:t>Kirchgemeinderat</w:t>
      </w:r>
    </w:p>
    <w:p w14:paraId="16A1549E" w14:textId="77777777" w:rsidR="008610B6" w:rsidRPr="002B2815" w:rsidRDefault="008610B6" w:rsidP="008610B6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bCs/>
          <w:sz w:val="22"/>
          <w:szCs w:val="22"/>
        </w:rPr>
      </w:pPr>
    </w:p>
    <w:p w14:paraId="4637DECE" w14:textId="77777777" w:rsidR="008610B6" w:rsidRPr="002B2815" w:rsidRDefault="008610B6" w:rsidP="00F85631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und</w:t>
      </w:r>
    </w:p>
    <w:p w14:paraId="686B6185" w14:textId="77777777" w:rsidR="008610B6" w:rsidRPr="002B2815" w:rsidRDefault="008610B6" w:rsidP="008610B6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bCs/>
          <w:sz w:val="22"/>
          <w:szCs w:val="22"/>
        </w:rPr>
      </w:pPr>
    </w:p>
    <w:p w14:paraId="4E34B074" w14:textId="02963C17" w:rsidR="00756830" w:rsidRPr="00F85631" w:rsidRDefault="00C118C5" w:rsidP="00756830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center"/>
        <w:rPr>
          <w:rFonts w:ascii="Arial" w:hAnsi="Arial" w:cs="Arial"/>
          <w:b/>
          <w:bCs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t>Arbeitnehmende Person</w:t>
      </w:r>
      <w:r w:rsidR="00756830" w:rsidRPr="00F85631">
        <w:rPr>
          <w:rFonts w:ascii="Arial" w:hAnsi="Arial" w:cs="Arial"/>
          <w:b/>
          <w:sz w:val="22"/>
          <w:szCs w:val="22"/>
          <w:lang w:val="de-CH"/>
        </w:rPr>
        <w:t>:</w:t>
      </w:r>
    </w:p>
    <w:p w14:paraId="798E538C" w14:textId="77777777" w:rsidR="008610B6" w:rsidRPr="002B2815" w:rsidRDefault="00B5692A" w:rsidP="003C6519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center"/>
        <w:rPr>
          <w:rFonts w:ascii="Arial" w:hAnsi="Arial" w:cs="Arial"/>
          <w:bCs/>
          <w:sz w:val="22"/>
          <w:szCs w:val="22"/>
        </w:rPr>
      </w:pPr>
      <w:r w:rsidRPr="008E1981">
        <w:rPr>
          <w:rFonts w:ascii="Arial" w:hAnsi="Arial" w:cs="Arial"/>
          <w:bCs/>
          <w:sz w:val="22"/>
          <w:szCs w:val="22"/>
        </w:rPr>
        <w:t>Vorname, Nachname, Adresse, NPA und Standort</w:t>
      </w:r>
    </w:p>
    <w:p w14:paraId="642824C2" w14:textId="77777777" w:rsidR="00E54EB6" w:rsidRPr="002B2815" w:rsidRDefault="00E54EB6" w:rsidP="008610B6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2"/>
          <w:szCs w:val="22"/>
        </w:rPr>
      </w:pPr>
    </w:p>
    <w:p w14:paraId="73170CE7" w14:textId="77777777" w:rsidR="005741AF" w:rsidRPr="002B2815" w:rsidRDefault="005741AF" w:rsidP="001125F7">
      <w:pPr>
        <w:rPr>
          <w:rFonts w:ascii="Arial" w:hAnsi="Arial" w:cs="Arial"/>
          <w:sz w:val="22"/>
          <w:szCs w:val="22"/>
        </w:rPr>
      </w:pPr>
    </w:p>
    <w:p w14:paraId="1A127213" w14:textId="77777777" w:rsidR="00756830" w:rsidRPr="00F85631" w:rsidRDefault="00756830" w:rsidP="00756830">
      <w:pPr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t>Anstellungsgrund/Tätigkeitsgebiet:</w:t>
      </w:r>
    </w:p>
    <w:p w14:paraId="50AEFC4C" w14:textId="03535059" w:rsidR="00756830" w:rsidRDefault="00756830" w:rsidP="00756830">
      <w:pPr>
        <w:rPr>
          <w:rFonts w:ascii="Arial" w:hAnsi="Arial" w:cs="Arial"/>
          <w:sz w:val="22"/>
          <w:szCs w:val="22"/>
          <w:lang w:val="de-CH"/>
        </w:rPr>
      </w:pPr>
      <w:r w:rsidRPr="00F44156">
        <w:rPr>
          <w:rFonts w:ascii="Arial" w:hAnsi="Arial" w:cs="Arial"/>
          <w:i/>
          <w:iCs/>
          <w:sz w:val="22"/>
          <w:szCs w:val="22"/>
          <w:lang w:val="de-CH"/>
        </w:rPr>
        <w:t>Z</w:t>
      </w:r>
      <w:r w:rsidR="00C118C5" w:rsidRPr="00F44156">
        <w:rPr>
          <w:rFonts w:ascii="Arial" w:hAnsi="Arial" w:cs="Arial"/>
          <w:i/>
          <w:iCs/>
          <w:sz w:val="22"/>
          <w:szCs w:val="22"/>
          <w:lang w:val="de-CH"/>
        </w:rPr>
        <w:t>um Beispiel</w:t>
      </w:r>
      <w:r w:rsidRPr="00F44156">
        <w:rPr>
          <w:rFonts w:ascii="Arial" w:hAnsi="Arial" w:cs="Arial"/>
          <w:i/>
          <w:iCs/>
          <w:sz w:val="22"/>
          <w:szCs w:val="22"/>
          <w:lang w:val="de-CH"/>
        </w:rPr>
        <w:t xml:space="preserve"> CO-Organisation und Leitung des jährlich stattfindenden, kantonalen, französischsprachigen Lagers</w:t>
      </w:r>
      <w:r w:rsidRPr="00F44156">
        <w:rPr>
          <w:rFonts w:ascii="Arial" w:hAnsi="Arial" w:cs="Arial"/>
          <w:sz w:val="22"/>
          <w:szCs w:val="22"/>
          <w:lang w:val="de-CH"/>
        </w:rPr>
        <w:t>.</w:t>
      </w:r>
    </w:p>
    <w:p w14:paraId="6411CEB1" w14:textId="77777777" w:rsidR="00756830" w:rsidRDefault="00756830" w:rsidP="00756830">
      <w:pPr>
        <w:rPr>
          <w:rFonts w:ascii="Arial" w:hAnsi="Arial" w:cs="Arial"/>
          <w:sz w:val="22"/>
          <w:szCs w:val="22"/>
          <w:lang w:val="de-CH"/>
        </w:rPr>
      </w:pPr>
    </w:p>
    <w:p w14:paraId="1A334966" w14:textId="77777777" w:rsidR="00756830" w:rsidRPr="00E07632" w:rsidRDefault="00756830" w:rsidP="00756830">
      <w:pPr>
        <w:rPr>
          <w:rFonts w:ascii="Arial" w:hAnsi="Arial" w:cs="Arial"/>
          <w:b/>
          <w:sz w:val="22"/>
          <w:szCs w:val="22"/>
          <w:lang w:val="de-CH"/>
        </w:rPr>
      </w:pPr>
      <w:r w:rsidRPr="00E07632">
        <w:rPr>
          <w:rFonts w:ascii="Arial" w:hAnsi="Arial" w:cs="Arial"/>
          <w:b/>
          <w:sz w:val="22"/>
          <w:szCs w:val="22"/>
          <w:lang w:val="de-CH"/>
        </w:rPr>
        <w:t>Aufgabenbeschreibung:</w:t>
      </w:r>
    </w:p>
    <w:p w14:paraId="3C939384" w14:textId="77777777" w:rsidR="00756830" w:rsidRPr="00A2422F" w:rsidRDefault="00756830" w:rsidP="00756830">
      <w:pPr>
        <w:rPr>
          <w:rFonts w:ascii="Arial" w:hAnsi="Arial" w:cs="Arial"/>
          <w:sz w:val="22"/>
          <w:szCs w:val="22"/>
          <w:lang w:val="de-CH"/>
        </w:rPr>
      </w:pPr>
      <w:r w:rsidRPr="00E07632">
        <w:rPr>
          <w:rFonts w:ascii="Arial" w:hAnsi="Arial" w:cs="Arial"/>
          <w:b/>
          <w:sz w:val="22"/>
          <w:szCs w:val="22"/>
          <w:lang w:val="de-CH"/>
        </w:rPr>
        <w:t>Aufgaben, Verantwortung</w:t>
      </w:r>
      <w:r w:rsidRPr="00E07632">
        <w:rPr>
          <w:rFonts w:ascii="Arial" w:hAnsi="Arial" w:cs="Arial"/>
          <w:sz w:val="22"/>
          <w:szCs w:val="22"/>
          <w:lang w:val="de-CH"/>
        </w:rPr>
        <w:t xml:space="preserve">, </w:t>
      </w:r>
      <w:r w:rsidRPr="00E07632">
        <w:rPr>
          <w:rFonts w:ascii="Arial" w:hAnsi="Arial" w:cs="Arial"/>
          <w:b/>
          <w:sz w:val="22"/>
          <w:szCs w:val="22"/>
          <w:lang w:val="de-CH"/>
        </w:rPr>
        <w:t>Kompetenzen</w:t>
      </w:r>
      <w:r w:rsidRPr="00E07632">
        <w:rPr>
          <w:rFonts w:ascii="Arial" w:hAnsi="Arial" w:cs="Arial"/>
          <w:sz w:val="22"/>
          <w:szCs w:val="22"/>
          <w:lang w:val="de-CH"/>
        </w:rPr>
        <w:t xml:space="preserve"> sowie </w:t>
      </w:r>
      <w:r w:rsidRPr="00E07632">
        <w:rPr>
          <w:rFonts w:ascii="Arial" w:hAnsi="Arial" w:cs="Arial"/>
          <w:b/>
          <w:sz w:val="22"/>
          <w:szCs w:val="22"/>
          <w:lang w:val="de-CH"/>
        </w:rPr>
        <w:t>Beginn, Dauer und Pensum</w:t>
      </w:r>
      <w:r w:rsidRPr="00E07632">
        <w:rPr>
          <w:rFonts w:ascii="Arial" w:hAnsi="Arial" w:cs="Arial"/>
          <w:sz w:val="22"/>
          <w:szCs w:val="22"/>
          <w:lang w:val="de-CH"/>
        </w:rPr>
        <w:t xml:space="preserve"> werden in einem separat zu unterzeichnenden Papier pro Auftrag festgehalten (siehe Beilage).</w:t>
      </w:r>
    </w:p>
    <w:p w14:paraId="048EF10B" w14:textId="77777777" w:rsidR="00756830" w:rsidRPr="00F85631" w:rsidRDefault="00756830" w:rsidP="00756830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7AC1EE69" w14:textId="77777777" w:rsidR="00756830" w:rsidRDefault="00756830" w:rsidP="00756830">
      <w:pPr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t>Salär</w:t>
      </w:r>
      <w:r w:rsidRPr="00F85631">
        <w:rPr>
          <w:rFonts w:ascii="Arial" w:hAnsi="Arial" w:cs="Arial"/>
          <w:b/>
          <w:sz w:val="22"/>
          <w:szCs w:val="22"/>
          <w:lang w:val="de-CH"/>
        </w:rPr>
        <w:t>:</w:t>
      </w:r>
    </w:p>
    <w:p w14:paraId="7CE433EB" w14:textId="196C08CB" w:rsidR="00756830" w:rsidRPr="0033263D" w:rsidRDefault="00756830" w:rsidP="00756830">
      <w:pPr>
        <w:rPr>
          <w:rFonts w:ascii="Arial" w:hAnsi="Arial" w:cs="Arial"/>
          <w:sz w:val="22"/>
          <w:szCs w:val="22"/>
          <w:lang w:val="de-CH"/>
        </w:rPr>
      </w:pPr>
      <w:r w:rsidRPr="00E07632">
        <w:rPr>
          <w:rFonts w:ascii="Arial" w:hAnsi="Arial" w:cs="Arial"/>
          <w:sz w:val="22"/>
          <w:szCs w:val="22"/>
          <w:lang w:val="de-CH"/>
        </w:rPr>
        <w:t>Die geleistete Arbeit wird im Stundenlohn</w:t>
      </w:r>
      <w:r>
        <w:rPr>
          <w:rFonts w:ascii="Arial" w:hAnsi="Arial" w:cs="Arial"/>
          <w:sz w:val="22"/>
          <w:szCs w:val="22"/>
          <w:lang w:val="de-CH"/>
        </w:rPr>
        <w:t>/Pauschalbetrag</w:t>
      </w:r>
      <w:r w:rsidRPr="00E07632">
        <w:rPr>
          <w:rFonts w:ascii="Arial" w:hAnsi="Arial" w:cs="Arial"/>
          <w:sz w:val="22"/>
          <w:szCs w:val="22"/>
          <w:lang w:val="de-CH"/>
        </w:rPr>
        <w:t xml:space="preserve"> abgegolten. </w:t>
      </w:r>
      <w:r w:rsidR="00C118C5">
        <w:rPr>
          <w:rFonts w:ascii="Arial" w:hAnsi="Arial" w:cs="Arial"/>
          <w:sz w:val="22"/>
          <w:szCs w:val="22"/>
          <w:lang w:val="de-CH"/>
        </w:rPr>
        <w:t>Die arbeitnehmende Person</w:t>
      </w:r>
      <w:r w:rsidRPr="00F85631">
        <w:rPr>
          <w:rFonts w:ascii="Arial" w:hAnsi="Arial" w:cs="Arial"/>
          <w:sz w:val="22"/>
          <w:szCs w:val="22"/>
          <w:lang w:val="de-CH"/>
        </w:rPr>
        <w:t xml:space="preserve"> </w:t>
      </w:r>
      <w:r>
        <w:rPr>
          <w:rFonts w:ascii="Arial" w:hAnsi="Arial" w:cs="Arial"/>
          <w:sz w:val="22"/>
          <w:szCs w:val="22"/>
          <w:lang w:val="de-CH"/>
        </w:rPr>
        <w:t xml:space="preserve">übermittelt der/dem Dossierverantwortlichen </w:t>
      </w:r>
      <w:r w:rsidRPr="00E07632">
        <w:rPr>
          <w:rFonts w:ascii="Arial" w:hAnsi="Arial" w:cs="Arial"/>
          <w:sz w:val="22"/>
          <w:szCs w:val="22"/>
          <w:lang w:val="de-CH"/>
        </w:rPr>
        <w:t>die Stunden</w:t>
      </w:r>
      <w:r>
        <w:rPr>
          <w:rFonts w:ascii="Arial" w:hAnsi="Arial" w:cs="Arial"/>
          <w:sz w:val="22"/>
          <w:szCs w:val="22"/>
          <w:lang w:val="de-CH"/>
        </w:rPr>
        <w:t>-/Pauschal</w:t>
      </w:r>
      <w:r w:rsidRPr="00E07632">
        <w:rPr>
          <w:rFonts w:ascii="Arial" w:hAnsi="Arial" w:cs="Arial"/>
          <w:sz w:val="22"/>
          <w:szCs w:val="22"/>
          <w:lang w:val="de-CH"/>
        </w:rPr>
        <w:t xml:space="preserve">abrechnung jeweils unmittelbar nach Ablauf des </w:t>
      </w:r>
      <w:r w:rsidRPr="0033263D">
        <w:rPr>
          <w:rFonts w:ascii="Arial" w:hAnsi="Arial" w:cs="Arial"/>
          <w:sz w:val="22"/>
          <w:szCs w:val="22"/>
          <w:lang w:val="de-CH"/>
        </w:rPr>
        <w:t>Auftrages</w:t>
      </w:r>
      <w:r>
        <w:rPr>
          <w:rFonts w:ascii="Arial" w:hAnsi="Arial" w:cs="Arial"/>
          <w:sz w:val="22"/>
          <w:szCs w:val="22"/>
          <w:lang w:val="de-CH"/>
        </w:rPr>
        <w:t>/vierteljährlich.</w:t>
      </w:r>
    </w:p>
    <w:p w14:paraId="59A8AF49" w14:textId="77777777" w:rsidR="00756830" w:rsidRDefault="00756830" w:rsidP="00756830">
      <w:pPr>
        <w:rPr>
          <w:rFonts w:ascii="Arial" w:hAnsi="Arial" w:cs="Arial"/>
          <w:sz w:val="22"/>
          <w:szCs w:val="22"/>
          <w:lang w:val="de-CH"/>
        </w:rPr>
      </w:pPr>
      <w:r w:rsidRPr="0033263D">
        <w:rPr>
          <w:rFonts w:ascii="Arial" w:hAnsi="Arial" w:cs="Arial"/>
          <w:sz w:val="22"/>
          <w:szCs w:val="22"/>
          <w:lang w:val="de-CH"/>
        </w:rPr>
        <w:t xml:space="preserve">Der Stundenansatz beträgt CHF </w:t>
      </w:r>
      <w:r>
        <w:rPr>
          <w:rFonts w:ascii="Arial" w:hAnsi="Arial" w:cs="Arial"/>
          <w:sz w:val="22"/>
          <w:szCs w:val="22"/>
          <w:lang w:val="de-CH"/>
        </w:rPr>
        <w:t>xx</w:t>
      </w:r>
      <w:r w:rsidRPr="0033263D">
        <w:rPr>
          <w:rFonts w:ascii="Arial" w:hAnsi="Arial" w:cs="Arial"/>
          <w:sz w:val="22"/>
          <w:szCs w:val="22"/>
          <w:lang w:val="de-CH"/>
        </w:rPr>
        <w:t xml:space="preserve"> (Bruttobetrag) (Klasse </w:t>
      </w:r>
      <w:r>
        <w:rPr>
          <w:rFonts w:ascii="Arial" w:hAnsi="Arial" w:cs="Arial"/>
          <w:sz w:val="22"/>
          <w:szCs w:val="22"/>
          <w:lang w:val="de-CH"/>
        </w:rPr>
        <w:t>xx</w:t>
      </w:r>
      <w:r w:rsidRPr="0033263D">
        <w:rPr>
          <w:rFonts w:ascii="Arial" w:hAnsi="Arial" w:cs="Arial"/>
          <w:sz w:val="22"/>
          <w:szCs w:val="22"/>
          <w:lang w:val="de-CH"/>
        </w:rPr>
        <w:t>/</w:t>
      </w:r>
      <w:r>
        <w:rPr>
          <w:rFonts w:ascii="Arial" w:hAnsi="Arial" w:cs="Arial"/>
          <w:sz w:val="22"/>
          <w:szCs w:val="22"/>
          <w:lang w:val="de-CH"/>
        </w:rPr>
        <w:t>xx Stand 201x</w:t>
      </w:r>
      <w:r w:rsidRPr="0033263D">
        <w:rPr>
          <w:rFonts w:ascii="Arial" w:hAnsi="Arial" w:cs="Arial"/>
          <w:sz w:val="22"/>
          <w:szCs w:val="22"/>
          <w:lang w:val="de-CH"/>
        </w:rPr>
        <w:t>).</w:t>
      </w:r>
    </w:p>
    <w:p w14:paraId="37597988" w14:textId="77777777" w:rsidR="00756830" w:rsidRPr="00E07632" w:rsidRDefault="00756830" w:rsidP="00756830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Der Pauschalbetrag beträgt CHF xx pro …</w:t>
      </w:r>
    </w:p>
    <w:p w14:paraId="7E983377" w14:textId="77777777" w:rsidR="00756830" w:rsidRPr="00E07632" w:rsidRDefault="00756830" w:rsidP="00756830">
      <w:pPr>
        <w:rPr>
          <w:rFonts w:ascii="Arial" w:hAnsi="Arial" w:cs="Arial"/>
          <w:sz w:val="22"/>
          <w:szCs w:val="22"/>
          <w:lang w:val="de-CH"/>
        </w:rPr>
      </w:pPr>
    </w:p>
    <w:p w14:paraId="2FFB4D00" w14:textId="77777777" w:rsidR="00756830" w:rsidRPr="00E07632" w:rsidRDefault="00756830" w:rsidP="00756830">
      <w:pPr>
        <w:rPr>
          <w:rFonts w:ascii="Arial" w:hAnsi="Arial" w:cs="Arial"/>
          <w:sz w:val="22"/>
          <w:szCs w:val="22"/>
          <w:lang w:val="de-CH"/>
        </w:rPr>
      </w:pPr>
      <w:r w:rsidRPr="00E07632">
        <w:rPr>
          <w:rFonts w:ascii="Arial" w:hAnsi="Arial" w:cs="Arial"/>
          <w:sz w:val="22"/>
          <w:szCs w:val="22"/>
          <w:lang w:val="de-CH"/>
        </w:rPr>
        <w:t>Im Stundenlohn sind die Anteile für das 13. Monatssalär (8.33%) und die Ferien (10.64%) bereits enthalten.</w:t>
      </w:r>
    </w:p>
    <w:p w14:paraId="56C5BAB6" w14:textId="77777777" w:rsidR="00756830" w:rsidRPr="00E07632" w:rsidRDefault="00756830" w:rsidP="00756830">
      <w:pPr>
        <w:rPr>
          <w:rFonts w:ascii="Arial" w:hAnsi="Arial" w:cs="Arial"/>
          <w:sz w:val="22"/>
          <w:szCs w:val="22"/>
          <w:lang w:val="de-CH"/>
        </w:rPr>
      </w:pPr>
    </w:p>
    <w:p w14:paraId="7A98BD6B" w14:textId="77777777" w:rsidR="00756830" w:rsidRDefault="00756830" w:rsidP="00756830">
      <w:pPr>
        <w:rPr>
          <w:rFonts w:ascii="Arial" w:hAnsi="Arial" w:cs="Arial"/>
          <w:sz w:val="22"/>
          <w:szCs w:val="22"/>
          <w:lang w:val="de-CH"/>
        </w:rPr>
      </w:pPr>
      <w:r w:rsidRPr="00E07632">
        <w:rPr>
          <w:rFonts w:ascii="Arial" w:hAnsi="Arial" w:cs="Arial"/>
          <w:sz w:val="22"/>
          <w:szCs w:val="22"/>
          <w:lang w:val="de-CH"/>
        </w:rPr>
        <w:t xml:space="preserve">Die Abzüge für die Beiträge an die Sozialversicherungen AHV, IV, ALV, EO richten sich nach den Bestimmungen </w:t>
      </w:r>
      <w:r>
        <w:rPr>
          <w:rFonts w:ascii="Arial" w:hAnsi="Arial" w:cs="Arial"/>
          <w:sz w:val="22"/>
          <w:szCs w:val="22"/>
          <w:lang w:val="de-CH"/>
        </w:rPr>
        <w:t>der Ausgleichskasse des Kantons Freiburg.</w:t>
      </w:r>
    </w:p>
    <w:p w14:paraId="50A7A1E3" w14:textId="77777777" w:rsidR="00756830" w:rsidRDefault="00756830" w:rsidP="00756830">
      <w:pPr>
        <w:rPr>
          <w:rFonts w:ascii="Arial" w:hAnsi="Arial" w:cs="Arial"/>
          <w:sz w:val="22"/>
          <w:szCs w:val="22"/>
          <w:lang w:val="de-CH"/>
        </w:rPr>
      </w:pPr>
    </w:p>
    <w:p w14:paraId="49FA7095" w14:textId="77777777" w:rsidR="00756830" w:rsidRDefault="00756830" w:rsidP="00756830">
      <w:pPr>
        <w:jc w:val="both"/>
        <w:rPr>
          <w:rFonts w:ascii="Arial" w:hAnsi="Arial" w:cs="Arial"/>
          <w:b/>
          <w:sz w:val="22"/>
          <w:szCs w:val="22"/>
          <w:lang w:val="de-CH"/>
        </w:rPr>
      </w:pPr>
      <w:r w:rsidRPr="00F10F59">
        <w:rPr>
          <w:rFonts w:ascii="Arial" w:hAnsi="Arial" w:cs="Arial"/>
          <w:b/>
          <w:sz w:val="22"/>
          <w:szCs w:val="22"/>
          <w:lang w:val="de-CH"/>
        </w:rPr>
        <w:t>Spesen</w:t>
      </w:r>
      <w:r>
        <w:rPr>
          <w:rFonts w:ascii="Arial" w:hAnsi="Arial" w:cs="Arial"/>
          <w:b/>
          <w:sz w:val="22"/>
          <w:szCs w:val="22"/>
          <w:lang w:val="de-CH"/>
        </w:rPr>
        <w:t>:</w:t>
      </w:r>
    </w:p>
    <w:p w14:paraId="27BDEC48" w14:textId="77777777" w:rsidR="00756830" w:rsidRPr="00E07632" w:rsidRDefault="00756830" w:rsidP="00756830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Gemäss «</w:t>
      </w:r>
      <w:r w:rsidRPr="00F52FF9">
        <w:rPr>
          <w:rFonts w:ascii="Arial" w:hAnsi="Arial" w:cs="Arial"/>
          <w:sz w:val="22"/>
          <w:szCs w:val="22"/>
          <w:lang w:val="de-CH"/>
        </w:rPr>
        <w:t>Spesenverordnung</w:t>
      </w:r>
      <w:r>
        <w:rPr>
          <w:rFonts w:ascii="Arial" w:hAnsi="Arial" w:cs="Arial"/>
          <w:sz w:val="22"/>
          <w:szCs w:val="22"/>
          <w:lang w:val="de-CH"/>
        </w:rPr>
        <w:t>»</w:t>
      </w:r>
      <w:r w:rsidRPr="00F52FF9">
        <w:rPr>
          <w:rFonts w:ascii="Arial" w:hAnsi="Arial" w:cs="Arial"/>
          <w:sz w:val="22"/>
          <w:szCs w:val="22"/>
          <w:lang w:val="de-CH"/>
        </w:rPr>
        <w:t>.</w:t>
      </w:r>
    </w:p>
    <w:p w14:paraId="3C1E4C11" w14:textId="77777777" w:rsidR="00756830" w:rsidRPr="00E07632" w:rsidRDefault="00756830" w:rsidP="00756830">
      <w:pPr>
        <w:rPr>
          <w:rFonts w:ascii="Arial" w:hAnsi="Arial" w:cs="Arial"/>
          <w:sz w:val="22"/>
          <w:szCs w:val="22"/>
          <w:lang w:val="de-CH"/>
        </w:rPr>
      </w:pPr>
    </w:p>
    <w:p w14:paraId="7158EDB5" w14:textId="77777777" w:rsidR="00756830" w:rsidRPr="00E07632" w:rsidRDefault="00756830" w:rsidP="00756830">
      <w:pPr>
        <w:rPr>
          <w:rFonts w:ascii="Arial" w:hAnsi="Arial" w:cs="Arial"/>
          <w:b/>
          <w:sz w:val="22"/>
          <w:szCs w:val="22"/>
          <w:lang w:val="de-CH"/>
        </w:rPr>
      </w:pPr>
      <w:r w:rsidRPr="00E07632">
        <w:rPr>
          <w:rFonts w:ascii="Arial" w:hAnsi="Arial" w:cs="Arial"/>
          <w:b/>
          <w:sz w:val="22"/>
          <w:szCs w:val="22"/>
          <w:lang w:val="de-CH"/>
        </w:rPr>
        <w:t>Unfallversicherung:</w:t>
      </w:r>
    </w:p>
    <w:p w14:paraId="7BA4282B" w14:textId="1EA5AE0F" w:rsidR="00756830" w:rsidRDefault="00C118C5" w:rsidP="00756830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Die arbeitnehmende Person</w:t>
      </w:r>
      <w:r w:rsidR="00756830" w:rsidRPr="00E07632">
        <w:rPr>
          <w:rFonts w:ascii="Arial" w:hAnsi="Arial" w:cs="Arial"/>
          <w:sz w:val="22"/>
          <w:szCs w:val="22"/>
          <w:lang w:val="de-CH"/>
        </w:rPr>
        <w:t xml:space="preserve"> ist bezüglich Folgen von Betriebsunfall versichert. Die Leistungen richten sich nach den Reglementen der entsprechenden Versicherung (siehe Beilage). Die Prämien der Unfallversicherung (UVG) gehen zu Lasten der Kantonalkirche. </w:t>
      </w:r>
      <w:r>
        <w:rPr>
          <w:rFonts w:ascii="Arial" w:hAnsi="Arial" w:cs="Arial"/>
          <w:sz w:val="22"/>
          <w:szCs w:val="22"/>
          <w:lang w:val="de-CH"/>
        </w:rPr>
        <w:t>Die arbeitnehmende Person</w:t>
      </w:r>
      <w:r w:rsidR="00756830" w:rsidRPr="00E07632">
        <w:rPr>
          <w:rFonts w:ascii="Arial" w:hAnsi="Arial" w:cs="Arial"/>
          <w:sz w:val="22"/>
          <w:szCs w:val="22"/>
          <w:lang w:val="de-CH"/>
        </w:rPr>
        <w:t xml:space="preserve"> versichert sich selber gegen Krankheit (Krankenkasse).</w:t>
      </w:r>
    </w:p>
    <w:p w14:paraId="63A5FDB8" w14:textId="77777777" w:rsidR="00756830" w:rsidRDefault="00756830" w:rsidP="00756830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72035EAC" w14:textId="77777777" w:rsidR="00756830" w:rsidRDefault="00756830" w:rsidP="00756830">
      <w:pPr>
        <w:jc w:val="both"/>
        <w:rPr>
          <w:rFonts w:ascii="Arial" w:hAnsi="Arial" w:cs="Arial"/>
          <w:b/>
          <w:bCs/>
          <w:sz w:val="22"/>
          <w:szCs w:val="22"/>
          <w:lang w:val="de-CH"/>
        </w:rPr>
      </w:pPr>
      <w:r w:rsidRPr="00FE0B90">
        <w:rPr>
          <w:rFonts w:ascii="Arial" w:hAnsi="Arial" w:cs="Arial"/>
          <w:b/>
          <w:bCs/>
          <w:sz w:val="22"/>
          <w:szCs w:val="22"/>
          <w:lang w:val="de-CH"/>
        </w:rPr>
        <w:t>Personalvorsorge:</w:t>
      </w:r>
    </w:p>
    <w:p w14:paraId="0653DCBB" w14:textId="3B10DC71" w:rsidR="00756830" w:rsidRPr="00FE0B90" w:rsidRDefault="00756830" w:rsidP="00756830">
      <w:pPr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Bei Erreichen des Koordinationsabzugs (BVG) besteht eine obligatorische Versicherung bei der </w:t>
      </w:r>
      <w:r w:rsidRPr="00FE0B90">
        <w:rPr>
          <w:rFonts w:ascii="Arial" w:hAnsi="Arial" w:cs="Arial"/>
          <w:sz w:val="22"/>
          <w:szCs w:val="22"/>
          <w:lang w:val="de-CH"/>
        </w:rPr>
        <w:t>Pensionskasse</w:t>
      </w:r>
      <w:r w:rsidR="00C118C5">
        <w:rPr>
          <w:rFonts w:ascii="Arial" w:hAnsi="Arial" w:cs="Arial"/>
          <w:sz w:val="22"/>
          <w:szCs w:val="22"/>
          <w:lang w:val="de-CH"/>
        </w:rPr>
        <w:t xml:space="preserve"> </w:t>
      </w:r>
      <w:r w:rsidR="00C118C5" w:rsidRPr="00F44156">
        <w:rPr>
          <w:rFonts w:ascii="Arial" w:hAnsi="Arial" w:cs="Arial"/>
          <w:sz w:val="22"/>
          <w:szCs w:val="22"/>
          <w:lang w:val="de-CH"/>
        </w:rPr>
        <w:t>xxxxxxx</w:t>
      </w:r>
      <w:r w:rsidRPr="00F44156">
        <w:rPr>
          <w:rFonts w:ascii="Arial" w:hAnsi="Arial" w:cs="Arial"/>
          <w:sz w:val="22"/>
          <w:szCs w:val="22"/>
          <w:lang w:val="de-CH"/>
        </w:rPr>
        <w:t>.</w:t>
      </w:r>
    </w:p>
    <w:p w14:paraId="5A47A94E" w14:textId="77777777" w:rsidR="00756830" w:rsidRPr="00FE0B90" w:rsidRDefault="00756830" w:rsidP="00756830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0A36F818" w14:textId="77777777" w:rsidR="00756830" w:rsidRDefault="00756830" w:rsidP="00756830">
      <w:pPr>
        <w:rPr>
          <w:rFonts w:ascii="Arial" w:hAnsi="Arial" w:cs="Arial"/>
          <w:bCs/>
          <w:sz w:val="22"/>
          <w:szCs w:val="22"/>
          <w:lang w:val="de-CH"/>
        </w:rPr>
      </w:pPr>
      <w:r w:rsidRPr="00FE0B90">
        <w:rPr>
          <w:rFonts w:ascii="Arial" w:hAnsi="Arial" w:cs="Arial"/>
          <w:b/>
          <w:bCs/>
          <w:sz w:val="22"/>
          <w:szCs w:val="22"/>
          <w:lang w:val="de-CH"/>
        </w:rPr>
        <w:t>Unterstellung und Zusammenarbeit:</w:t>
      </w:r>
    </w:p>
    <w:p w14:paraId="79D873A0" w14:textId="36A7B658" w:rsidR="00756830" w:rsidRDefault="00756830" w:rsidP="00756830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In</w:t>
      </w:r>
      <w:r w:rsidR="00C118C5">
        <w:rPr>
          <w:rFonts w:ascii="Arial" w:hAnsi="Arial" w:cs="Arial"/>
          <w:sz w:val="22"/>
          <w:szCs w:val="22"/>
          <w:lang w:val="de-CH"/>
        </w:rPr>
        <w:t xml:space="preserve"> ihrer </w:t>
      </w:r>
      <w:r>
        <w:rPr>
          <w:rFonts w:ascii="Arial" w:hAnsi="Arial" w:cs="Arial"/>
          <w:sz w:val="22"/>
          <w:szCs w:val="22"/>
          <w:lang w:val="de-CH"/>
        </w:rPr>
        <w:t xml:space="preserve">Arbeit ist </w:t>
      </w:r>
      <w:r w:rsidR="00C118C5">
        <w:rPr>
          <w:rFonts w:ascii="Arial" w:hAnsi="Arial" w:cs="Arial"/>
          <w:sz w:val="22"/>
          <w:szCs w:val="22"/>
          <w:lang w:val="de-CH"/>
        </w:rPr>
        <w:t>die arbeitnehmende Person</w:t>
      </w:r>
      <w:r>
        <w:rPr>
          <w:rFonts w:ascii="Arial" w:hAnsi="Arial" w:cs="Arial"/>
          <w:sz w:val="22"/>
          <w:szCs w:val="22"/>
          <w:lang w:val="de-CH"/>
        </w:rPr>
        <w:t xml:space="preserve"> dem/der Dosierverantwortlichen </w:t>
      </w:r>
      <w:r w:rsidRPr="00E436D3">
        <w:rPr>
          <w:rFonts w:ascii="Arial" w:hAnsi="Arial" w:cs="Arial"/>
          <w:sz w:val="22"/>
          <w:szCs w:val="22"/>
          <w:lang w:val="de-CH"/>
        </w:rPr>
        <w:t>unterstellt.</w:t>
      </w:r>
    </w:p>
    <w:p w14:paraId="7FD8C931" w14:textId="77777777" w:rsidR="00756830" w:rsidRPr="00F85631" w:rsidRDefault="00756830" w:rsidP="00756830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3AAB579C" w14:textId="77777777" w:rsidR="00756830" w:rsidRDefault="00756830" w:rsidP="00756830">
      <w:pPr>
        <w:jc w:val="both"/>
        <w:rPr>
          <w:rFonts w:ascii="Arial" w:hAnsi="Arial" w:cs="Arial"/>
          <w:sz w:val="22"/>
          <w:szCs w:val="22"/>
          <w:lang w:val="de-CH"/>
        </w:rPr>
      </w:pPr>
      <w:r w:rsidRPr="00F85631">
        <w:rPr>
          <w:rFonts w:ascii="Arial" w:hAnsi="Arial" w:cs="Arial"/>
          <w:b/>
          <w:sz w:val="22"/>
          <w:szCs w:val="22"/>
          <w:lang w:val="de-CH"/>
        </w:rPr>
        <w:t>Auflösung des Vertragsverhältnisses:</w:t>
      </w:r>
    </w:p>
    <w:p w14:paraId="5A4CCA6C" w14:textId="241394BF" w:rsidR="00756830" w:rsidRPr="00F85631" w:rsidRDefault="00756830" w:rsidP="00756830">
      <w:pPr>
        <w:jc w:val="both"/>
        <w:rPr>
          <w:rFonts w:ascii="Arial" w:hAnsi="Arial" w:cs="Arial"/>
          <w:sz w:val="22"/>
          <w:szCs w:val="22"/>
          <w:lang w:val="de-CH"/>
        </w:rPr>
      </w:pPr>
      <w:r w:rsidRPr="00F85631">
        <w:rPr>
          <w:rFonts w:ascii="Arial" w:hAnsi="Arial" w:cs="Arial"/>
          <w:sz w:val="22"/>
          <w:szCs w:val="22"/>
          <w:lang w:val="de-CH"/>
        </w:rPr>
        <w:t xml:space="preserve">Das </w:t>
      </w:r>
      <w:r>
        <w:rPr>
          <w:rFonts w:ascii="Arial" w:hAnsi="Arial" w:cs="Arial"/>
          <w:sz w:val="22"/>
          <w:szCs w:val="22"/>
          <w:lang w:val="de-CH"/>
        </w:rPr>
        <w:t>Arbeit</w:t>
      </w:r>
      <w:r w:rsidRPr="00F85631">
        <w:rPr>
          <w:rFonts w:ascii="Arial" w:hAnsi="Arial" w:cs="Arial"/>
          <w:sz w:val="22"/>
          <w:szCs w:val="22"/>
          <w:lang w:val="de-CH"/>
        </w:rPr>
        <w:t xml:space="preserve">sverhältnis kann </w:t>
      </w:r>
      <w:r w:rsidRPr="0078290A">
        <w:rPr>
          <w:rFonts w:ascii="Arial" w:hAnsi="Arial" w:cs="Arial"/>
          <w:sz w:val="22"/>
          <w:szCs w:val="22"/>
          <w:lang w:val="de-CH"/>
        </w:rPr>
        <w:t xml:space="preserve">mit eingeschriebenem Brief unter Einhaltung einer Kündigungsfrist von </w:t>
      </w:r>
      <w:r w:rsidR="00C118C5">
        <w:rPr>
          <w:rFonts w:ascii="Arial" w:hAnsi="Arial" w:cs="Arial"/>
          <w:sz w:val="22"/>
          <w:szCs w:val="22"/>
          <w:lang w:val="de-CH"/>
        </w:rPr>
        <w:t>xxxxx</w:t>
      </w:r>
      <w:r w:rsidR="00F44156">
        <w:rPr>
          <w:rFonts w:ascii="Arial" w:hAnsi="Arial" w:cs="Arial"/>
          <w:sz w:val="22"/>
          <w:szCs w:val="22"/>
          <w:lang w:val="de-CH"/>
        </w:rPr>
        <w:t xml:space="preserve"> </w:t>
      </w:r>
      <w:r>
        <w:rPr>
          <w:rFonts w:ascii="Arial" w:hAnsi="Arial" w:cs="Arial"/>
          <w:sz w:val="22"/>
          <w:szCs w:val="22"/>
          <w:lang w:val="de-CH"/>
        </w:rPr>
        <w:t>M</w:t>
      </w:r>
      <w:r w:rsidRPr="0078290A">
        <w:rPr>
          <w:rFonts w:ascii="Arial" w:hAnsi="Arial" w:cs="Arial"/>
          <w:sz w:val="22"/>
          <w:szCs w:val="22"/>
          <w:lang w:val="de-CH"/>
        </w:rPr>
        <w:t>onat</w:t>
      </w:r>
      <w:r>
        <w:rPr>
          <w:rFonts w:ascii="Arial" w:hAnsi="Arial" w:cs="Arial"/>
          <w:sz w:val="22"/>
          <w:szCs w:val="22"/>
          <w:lang w:val="de-CH"/>
        </w:rPr>
        <w:t>en</w:t>
      </w:r>
      <w:r w:rsidRPr="0078290A">
        <w:rPr>
          <w:rFonts w:ascii="Arial" w:hAnsi="Arial" w:cs="Arial"/>
          <w:sz w:val="22"/>
          <w:szCs w:val="22"/>
          <w:lang w:val="de-CH"/>
        </w:rPr>
        <w:t xml:space="preserve"> auf das Ende eines Monats gekündigt werden.</w:t>
      </w:r>
    </w:p>
    <w:p w14:paraId="4EFE6767" w14:textId="77777777" w:rsidR="00756830" w:rsidRDefault="00756830" w:rsidP="00756830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10D1AFEA" w14:textId="77777777" w:rsidR="00756830" w:rsidRPr="00E07632" w:rsidRDefault="00756830" w:rsidP="00756830">
      <w:pPr>
        <w:widowControl/>
        <w:autoSpaceDE/>
        <w:autoSpaceDN/>
        <w:adjustRightInd/>
        <w:rPr>
          <w:rFonts w:ascii="Arial" w:hAnsi="Arial" w:cs="Arial"/>
          <w:sz w:val="22"/>
          <w:szCs w:val="22"/>
          <w:lang w:val="de-CH"/>
        </w:rPr>
      </w:pPr>
      <w:r w:rsidRPr="00E07632">
        <w:rPr>
          <w:rFonts w:ascii="Arial" w:hAnsi="Arial" w:cs="Arial"/>
          <w:sz w:val="22"/>
          <w:szCs w:val="22"/>
          <w:lang w:val="de-CH"/>
        </w:rPr>
        <w:br w:type="page"/>
      </w:r>
    </w:p>
    <w:p w14:paraId="57566126" w14:textId="77777777" w:rsidR="00756830" w:rsidRPr="00E07632" w:rsidRDefault="00756830" w:rsidP="00756830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27D9D10A" w14:textId="77777777" w:rsidR="00756830" w:rsidRPr="00E07632" w:rsidRDefault="00756830" w:rsidP="00756830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6A352520" w14:textId="77777777" w:rsidR="00756830" w:rsidRDefault="00756830" w:rsidP="00756830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13DE3B2F" w14:textId="77777777" w:rsidR="00756830" w:rsidRDefault="00756830" w:rsidP="00756830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4F912588" w14:textId="77777777" w:rsidR="00756830" w:rsidRPr="00F52FF9" w:rsidRDefault="00756830" w:rsidP="00756830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2"/>
          <w:szCs w:val="22"/>
          <w:lang w:val="de-CH"/>
        </w:rPr>
      </w:pPr>
      <w:r w:rsidRPr="00F52FF9">
        <w:rPr>
          <w:rFonts w:ascii="Arial" w:hAnsi="Arial" w:cs="Arial"/>
          <w:b/>
          <w:bCs/>
          <w:sz w:val="22"/>
          <w:szCs w:val="22"/>
          <w:lang w:val="de-CH"/>
        </w:rPr>
        <w:t>Fristlose Kündigung:</w:t>
      </w:r>
    </w:p>
    <w:p w14:paraId="0E59B9BC" w14:textId="77777777" w:rsidR="00756830" w:rsidRPr="00E07632" w:rsidRDefault="00756830" w:rsidP="00756830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2"/>
          <w:szCs w:val="22"/>
          <w:lang w:val="de-CH"/>
        </w:rPr>
      </w:pPr>
      <w:r w:rsidRPr="00E07632">
        <w:rPr>
          <w:rFonts w:ascii="Arial" w:hAnsi="Arial" w:cs="Arial"/>
          <w:sz w:val="22"/>
          <w:szCs w:val="22"/>
          <w:lang w:val="de-CH"/>
        </w:rPr>
        <w:t>Bei Vorliegen wichtiger Gründe im Sinne von Art. 337 ff. OR kann das Anstellungsverhältnis fristlos aufgelöst werden.</w:t>
      </w:r>
    </w:p>
    <w:p w14:paraId="23372748" w14:textId="77777777" w:rsidR="00756830" w:rsidRPr="00E07632" w:rsidRDefault="00756830" w:rsidP="00756830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15EAC1A9" w14:textId="77777777" w:rsidR="00756830" w:rsidRPr="00F1174F" w:rsidRDefault="00756830" w:rsidP="00756830">
      <w:pPr>
        <w:pStyle w:val="Blitz1"/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ind w:left="0"/>
        <w:rPr>
          <w:rFonts w:ascii="Arial" w:hAnsi="Arial" w:cs="Arial"/>
          <w:b/>
          <w:sz w:val="22"/>
          <w:szCs w:val="22"/>
          <w:lang w:val="de-CH"/>
        </w:rPr>
      </w:pPr>
      <w:r w:rsidRPr="00F1174F">
        <w:rPr>
          <w:rFonts w:ascii="Arial" w:hAnsi="Arial" w:cs="Arial"/>
          <w:b/>
          <w:sz w:val="22"/>
          <w:szCs w:val="22"/>
          <w:lang w:val="de-CH"/>
        </w:rPr>
        <w:t>Sorgfalts-, Treue- und Schweigepflicht</w:t>
      </w:r>
      <w:r>
        <w:rPr>
          <w:rFonts w:ascii="Arial" w:hAnsi="Arial" w:cs="Arial"/>
          <w:b/>
          <w:sz w:val="22"/>
          <w:szCs w:val="22"/>
          <w:lang w:val="de-CH"/>
        </w:rPr>
        <w:t>:</w:t>
      </w:r>
    </w:p>
    <w:p w14:paraId="6A143554" w14:textId="1E42720B" w:rsidR="00756830" w:rsidRDefault="00756830" w:rsidP="00756830">
      <w:pPr>
        <w:numPr>
          <w:ilvl w:val="12"/>
          <w:numId w:val="0"/>
        </w:numPr>
        <w:tabs>
          <w:tab w:val="left" w:pos="-564"/>
          <w:tab w:val="left" w:pos="3"/>
          <w:tab w:val="left" w:pos="1138"/>
          <w:tab w:val="left" w:pos="1706"/>
          <w:tab w:val="left" w:pos="2273"/>
          <w:tab w:val="left" w:pos="2841"/>
          <w:tab w:val="left" w:pos="3408"/>
          <w:tab w:val="left" w:pos="3976"/>
          <w:tab w:val="left" w:pos="4544"/>
          <w:tab w:val="left" w:pos="5111"/>
          <w:tab w:val="left" w:pos="5679"/>
          <w:tab w:val="left" w:pos="6246"/>
          <w:tab w:val="left" w:pos="6814"/>
          <w:tab w:val="left" w:pos="7382"/>
          <w:tab w:val="left" w:pos="7949"/>
          <w:tab w:val="left" w:pos="8517"/>
          <w:tab w:val="left" w:pos="9084"/>
          <w:tab w:val="left" w:pos="9652"/>
          <w:tab w:val="left" w:pos="10220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F52FF9">
        <w:rPr>
          <w:rFonts w:ascii="Arial" w:hAnsi="Arial" w:cs="Arial"/>
          <w:sz w:val="22"/>
          <w:szCs w:val="22"/>
          <w:lang w:val="de-CH"/>
        </w:rPr>
        <w:tab/>
      </w:r>
      <w:r>
        <w:rPr>
          <w:rFonts w:ascii="Arial" w:hAnsi="Arial" w:cs="Arial"/>
          <w:sz w:val="22"/>
          <w:szCs w:val="22"/>
          <w:lang w:val="de-CH"/>
        </w:rPr>
        <w:t>Die</w:t>
      </w:r>
      <w:r w:rsidR="00C118C5">
        <w:rPr>
          <w:rFonts w:ascii="Arial" w:hAnsi="Arial" w:cs="Arial"/>
          <w:sz w:val="22"/>
          <w:szCs w:val="22"/>
          <w:lang w:val="de-CH"/>
        </w:rPr>
        <w:t xml:space="preserve"> arbeitnehmende Person</w:t>
      </w:r>
      <w:r w:rsidRPr="00FE0B90">
        <w:rPr>
          <w:rFonts w:ascii="Arial" w:hAnsi="Arial" w:cs="Arial"/>
          <w:sz w:val="22"/>
          <w:szCs w:val="22"/>
          <w:lang w:val="de-CH"/>
        </w:rPr>
        <w:t xml:space="preserve"> ist verpflichtet, die </w:t>
      </w:r>
      <w:r>
        <w:rPr>
          <w:rFonts w:ascii="Arial" w:hAnsi="Arial" w:cs="Arial"/>
          <w:sz w:val="22"/>
          <w:szCs w:val="22"/>
          <w:lang w:val="de-CH"/>
        </w:rPr>
        <w:t>ihr</w:t>
      </w:r>
      <w:r w:rsidRPr="00FE0B90">
        <w:rPr>
          <w:rFonts w:ascii="Arial" w:hAnsi="Arial" w:cs="Arial"/>
          <w:sz w:val="22"/>
          <w:szCs w:val="22"/>
          <w:lang w:val="de-CH"/>
        </w:rPr>
        <w:t xml:space="preserve"> übertragenen Aufgaben sorgfältig auszuführen und die berechtigten Interessen des Arbeitgebers in guten Treuen zu wahren. </w:t>
      </w:r>
    </w:p>
    <w:p w14:paraId="244EB58D" w14:textId="77777777" w:rsidR="00756830" w:rsidRDefault="00756830" w:rsidP="00756830">
      <w:pPr>
        <w:numPr>
          <w:ilvl w:val="12"/>
          <w:numId w:val="0"/>
        </w:numPr>
        <w:tabs>
          <w:tab w:val="left" w:pos="-564"/>
          <w:tab w:val="left" w:pos="3"/>
          <w:tab w:val="left" w:pos="1138"/>
          <w:tab w:val="left" w:pos="1706"/>
          <w:tab w:val="left" w:pos="2273"/>
          <w:tab w:val="left" w:pos="2841"/>
          <w:tab w:val="left" w:pos="3408"/>
          <w:tab w:val="left" w:pos="3976"/>
          <w:tab w:val="left" w:pos="4544"/>
          <w:tab w:val="left" w:pos="5111"/>
          <w:tab w:val="left" w:pos="5679"/>
          <w:tab w:val="left" w:pos="6246"/>
          <w:tab w:val="left" w:pos="6814"/>
          <w:tab w:val="left" w:pos="7382"/>
          <w:tab w:val="left" w:pos="7949"/>
          <w:tab w:val="left" w:pos="8517"/>
          <w:tab w:val="left" w:pos="9084"/>
          <w:tab w:val="left" w:pos="9652"/>
          <w:tab w:val="left" w:pos="1022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tab/>
      </w:r>
      <w:r w:rsidRPr="00A214A5">
        <w:rPr>
          <w:rFonts w:ascii="Arial" w:hAnsi="Arial" w:cs="Arial"/>
          <w:b/>
          <w:sz w:val="22"/>
          <w:szCs w:val="22"/>
          <w:lang w:val="de-CH"/>
        </w:rPr>
        <w:t>Verschwiegenheitspflicht:</w:t>
      </w:r>
      <w:r w:rsidRPr="00A214A5">
        <w:rPr>
          <w:rFonts w:ascii="Arial" w:hAnsi="Arial" w:cs="Arial"/>
          <w:sz w:val="22"/>
          <w:szCs w:val="22"/>
          <w:lang w:val="de-CH"/>
        </w:rPr>
        <w:t xml:space="preserve"> </w:t>
      </w:r>
      <w:r>
        <w:rPr>
          <w:rFonts w:ascii="Arial" w:hAnsi="Arial" w:cs="Arial"/>
          <w:sz w:val="22"/>
          <w:szCs w:val="22"/>
          <w:lang w:val="de-CH"/>
        </w:rPr>
        <w:t xml:space="preserve">Sie </w:t>
      </w:r>
      <w:r w:rsidRPr="00FE0B90">
        <w:rPr>
          <w:rFonts w:ascii="Arial" w:hAnsi="Arial" w:cs="Arial"/>
          <w:sz w:val="22"/>
          <w:szCs w:val="22"/>
          <w:lang w:val="de-CH"/>
        </w:rPr>
        <w:t>ist</w:t>
      </w:r>
      <w:r>
        <w:rPr>
          <w:rFonts w:ascii="Arial" w:hAnsi="Arial" w:cs="Arial"/>
          <w:sz w:val="22"/>
          <w:szCs w:val="22"/>
          <w:lang w:val="de-CH"/>
        </w:rPr>
        <w:t>, gemäss StGB Art. 321,</w:t>
      </w:r>
      <w:r w:rsidRPr="00FE0B90">
        <w:rPr>
          <w:rFonts w:ascii="Arial" w:hAnsi="Arial" w:cs="Arial"/>
          <w:sz w:val="22"/>
          <w:szCs w:val="22"/>
          <w:lang w:val="de-CH"/>
        </w:rPr>
        <w:t xml:space="preserve"> zur Verschwiegenheit verpflichtet.</w:t>
      </w:r>
    </w:p>
    <w:p w14:paraId="7A97BA7C" w14:textId="77777777" w:rsidR="00756830" w:rsidRDefault="00756830" w:rsidP="00756830">
      <w:pPr>
        <w:numPr>
          <w:ilvl w:val="12"/>
          <w:numId w:val="0"/>
        </w:numPr>
        <w:tabs>
          <w:tab w:val="left" w:pos="-564"/>
          <w:tab w:val="left" w:pos="3"/>
          <w:tab w:val="left" w:pos="1138"/>
          <w:tab w:val="left" w:pos="1706"/>
          <w:tab w:val="left" w:pos="2273"/>
          <w:tab w:val="left" w:pos="2841"/>
          <w:tab w:val="left" w:pos="3408"/>
          <w:tab w:val="left" w:pos="3976"/>
          <w:tab w:val="left" w:pos="4544"/>
          <w:tab w:val="left" w:pos="5111"/>
          <w:tab w:val="left" w:pos="5679"/>
          <w:tab w:val="left" w:pos="6246"/>
          <w:tab w:val="left" w:pos="6814"/>
          <w:tab w:val="left" w:pos="7382"/>
          <w:tab w:val="left" w:pos="7949"/>
          <w:tab w:val="left" w:pos="8517"/>
          <w:tab w:val="left" w:pos="9084"/>
          <w:tab w:val="left" w:pos="9652"/>
          <w:tab w:val="left" w:pos="1022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29DA2634" w14:textId="40F217C5" w:rsidR="00756830" w:rsidRDefault="00756830" w:rsidP="00756830">
      <w:pPr>
        <w:numPr>
          <w:ilvl w:val="12"/>
          <w:numId w:val="0"/>
        </w:numPr>
        <w:tabs>
          <w:tab w:val="left" w:pos="-564"/>
          <w:tab w:val="left" w:pos="3"/>
          <w:tab w:val="left" w:pos="1138"/>
          <w:tab w:val="left" w:pos="1706"/>
          <w:tab w:val="left" w:pos="2273"/>
          <w:tab w:val="left" w:pos="2841"/>
          <w:tab w:val="left" w:pos="3408"/>
          <w:tab w:val="left" w:pos="3976"/>
          <w:tab w:val="left" w:pos="4544"/>
          <w:tab w:val="left" w:pos="5111"/>
          <w:tab w:val="left" w:pos="5679"/>
          <w:tab w:val="left" w:pos="6246"/>
          <w:tab w:val="left" w:pos="6814"/>
          <w:tab w:val="left" w:pos="7382"/>
          <w:tab w:val="left" w:pos="7949"/>
          <w:tab w:val="left" w:pos="8517"/>
          <w:tab w:val="left" w:pos="9084"/>
          <w:tab w:val="left" w:pos="9652"/>
          <w:tab w:val="left" w:pos="1022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(</w:t>
      </w:r>
      <w:r w:rsidR="00C118C5">
        <w:rPr>
          <w:rFonts w:ascii="Arial" w:hAnsi="Arial" w:cs="Arial"/>
          <w:sz w:val="22"/>
          <w:szCs w:val="22"/>
          <w:lang w:val="de-CH"/>
        </w:rPr>
        <w:t>Die arbeitnehmende Person</w:t>
      </w:r>
      <w:r w:rsidRPr="00A214A5">
        <w:rPr>
          <w:rFonts w:ascii="Arial" w:hAnsi="Arial" w:cs="Arial"/>
          <w:sz w:val="22"/>
          <w:szCs w:val="22"/>
          <w:lang w:val="de-CH"/>
        </w:rPr>
        <w:t xml:space="preserve"> ist verpflichtet, über alle Tatsachen, die ihr im Zusammenhang mit der Ausführung </w:t>
      </w:r>
      <w:r>
        <w:rPr>
          <w:rFonts w:ascii="Arial" w:hAnsi="Arial" w:cs="Arial"/>
          <w:sz w:val="22"/>
          <w:szCs w:val="22"/>
          <w:lang w:val="de-CH"/>
        </w:rPr>
        <w:t>ihrer Tätigkeit</w:t>
      </w:r>
      <w:r w:rsidRPr="00A214A5">
        <w:rPr>
          <w:rFonts w:ascii="Arial" w:hAnsi="Arial" w:cs="Arial"/>
          <w:sz w:val="22"/>
          <w:szCs w:val="22"/>
          <w:lang w:val="de-CH"/>
        </w:rPr>
        <w:t xml:space="preserve"> zur Kenntnis gelangen, Stillschweigen zu bewahren, ausser d</w:t>
      </w:r>
      <w:r>
        <w:rPr>
          <w:rFonts w:ascii="Arial" w:hAnsi="Arial" w:cs="Arial"/>
          <w:sz w:val="22"/>
          <w:szCs w:val="22"/>
          <w:lang w:val="de-CH"/>
        </w:rPr>
        <w:t>ie</w:t>
      </w:r>
      <w:r w:rsidRPr="00A214A5">
        <w:rPr>
          <w:rFonts w:ascii="Arial" w:hAnsi="Arial" w:cs="Arial"/>
          <w:sz w:val="22"/>
          <w:szCs w:val="22"/>
          <w:lang w:val="de-CH"/>
        </w:rPr>
        <w:t xml:space="preserve"> </w:t>
      </w:r>
      <w:r>
        <w:rPr>
          <w:rFonts w:ascii="Arial" w:hAnsi="Arial" w:cs="Arial"/>
          <w:sz w:val="22"/>
          <w:szCs w:val="22"/>
          <w:lang w:val="de-CH"/>
        </w:rPr>
        <w:t>Arbeitgeberin</w:t>
      </w:r>
      <w:r w:rsidRPr="00A214A5">
        <w:rPr>
          <w:rFonts w:ascii="Arial" w:hAnsi="Arial" w:cs="Arial"/>
          <w:sz w:val="22"/>
          <w:szCs w:val="22"/>
          <w:lang w:val="de-CH"/>
        </w:rPr>
        <w:t xml:space="preserve"> habe sie von dieser Verpflichtung </w:t>
      </w:r>
      <w:r>
        <w:rPr>
          <w:rFonts w:ascii="Arial" w:hAnsi="Arial" w:cs="Arial"/>
          <w:sz w:val="22"/>
          <w:szCs w:val="22"/>
          <w:lang w:val="de-CH"/>
        </w:rPr>
        <w:t xml:space="preserve">schriftlich </w:t>
      </w:r>
      <w:r w:rsidRPr="00A214A5">
        <w:rPr>
          <w:rFonts w:ascii="Arial" w:hAnsi="Arial" w:cs="Arial"/>
          <w:sz w:val="22"/>
          <w:szCs w:val="22"/>
          <w:lang w:val="de-CH"/>
        </w:rPr>
        <w:t xml:space="preserve">entbunden. Die Pflicht zur Verschwiegenheit besteht auch nach Beendigung des </w:t>
      </w:r>
      <w:r>
        <w:rPr>
          <w:rFonts w:ascii="Arial" w:hAnsi="Arial" w:cs="Arial"/>
          <w:sz w:val="22"/>
          <w:szCs w:val="22"/>
          <w:lang w:val="de-CH"/>
        </w:rPr>
        <w:t>Arbeitsverhältnisses fort.)</w:t>
      </w:r>
    </w:p>
    <w:p w14:paraId="30F855CF" w14:textId="77777777" w:rsidR="00756830" w:rsidRPr="00E07632" w:rsidRDefault="00756830" w:rsidP="00756830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4200B387" w14:textId="77777777" w:rsidR="00756830" w:rsidRPr="00E07632" w:rsidRDefault="00756830" w:rsidP="00756830">
      <w:pPr>
        <w:jc w:val="both"/>
        <w:rPr>
          <w:rFonts w:ascii="Arial" w:hAnsi="Arial" w:cs="Arial"/>
          <w:b/>
          <w:sz w:val="22"/>
          <w:szCs w:val="22"/>
          <w:lang w:val="de-CH"/>
        </w:rPr>
      </w:pPr>
      <w:r w:rsidRPr="00E07632">
        <w:rPr>
          <w:rFonts w:ascii="Arial" w:hAnsi="Arial" w:cs="Arial"/>
          <w:b/>
          <w:sz w:val="22"/>
          <w:szCs w:val="22"/>
          <w:lang w:val="de-CH"/>
        </w:rPr>
        <w:t>Besondere Vereinbarung:</w:t>
      </w:r>
    </w:p>
    <w:p w14:paraId="2FF406E7" w14:textId="2D4D1619" w:rsidR="00756830" w:rsidRPr="00E07632" w:rsidRDefault="00756830" w:rsidP="00756830">
      <w:pPr>
        <w:jc w:val="both"/>
        <w:rPr>
          <w:rFonts w:ascii="Arial" w:hAnsi="Arial" w:cs="Arial"/>
          <w:sz w:val="22"/>
          <w:szCs w:val="22"/>
          <w:lang w:val="de-CH"/>
        </w:rPr>
      </w:pPr>
      <w:r w:rsidRPr="00E07632">
        <w:rPr>
          <w:rFonts w:ascii="Arial" w:hAnsi="Arial" w:cs="Arial"/>
          <w:sz w:val="22"/>
          <w:szCs w:val="22"/>
          <w:lang w:val="de-CH"/>
        </w:rPr>
        <w:t xml:space="preserve">Der durch den Arbeitsweg anfallende Zeitaufwand, wie auch die daraus entstehenden Reisekosten, gehen vollumfänglich zulasten </w:t>
      </w:r>
      <w:r w:rsidR="00C118C5">
        <w:rPr>
          <w:rFonts w:ascii="Arial" w:hAnsi="Arial" w:cs="Arial"/>
          <w:sz w:val="22"/>
          <w:szCs w:val="22"/>
          <w:lang w:val="de-CH"/>
        </w:rPr>
        <w:t>der arbeitnehmenden Person.</w:t>
      </w:r>
      <w:r w:rsidRPr="00E07632">
        <w:rPr>
          <w:rFonts w:ascii="Arial" w:hAnsi="Arial" w:cs="Arial"/>
          <w:sz w:val="22"/>
          <w:szCs w:val="22"/>
          <w:lang w:val="de-CH"/>
        </w:rPr>
        <w:t xml:space="preserve"> Verschiebungen von einem Arbeitsort zum anderen am gleichen Tag, sind Bestandteil der Arbeitszeit.</w:t>
      </w:r>
    </w:p>
    <w:p w14:paraId="3FB9A2FC" w14:textId="77777777" w:rsidR="00756830" w:rsidRPr="00E07632" w:rsidRDefault="00756830" w:rsidP="00756830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4FAE79EF" w14:textId="3C3526A0" w:rsidR="00756830" w:rsidRPr="00E07632" w:rsidRDefault="00756830" w:rsidP="00756830">
      <w:pPr>
        <w:jc w:val="both"/>
        <w:rPr>
          <w:rFonts w:ascii="Arial" w:hAnsi="Arial" w:cs="Arial"/>
          <w:sz w:val="22"/>
          <w:szCs w:val="22"/>
          <w:lang w:val="de-CH"/>
        </w:rPr>
      </w:pPr>
      <w:r w:rsidRPr="00E07632">
        <w:rPr>
          <w:rFonts w:ascii="Arial" w:hAnsi="Arial" w:cs="Arial"/>
          <w:b/>
          <w:sz w:val="22"/>
          <w:szCs w:val="22"/>
          <w:lang w:val="de-CH"/>
        </w:rPr>
        <w:t xml:space="preserve">Gerichtsstand: </w:t>
      </w:r>
      <w:r w:rsidRPr="00E07632">
        <w:rPr>
          <w:rFonts w:ascii="Arial" w:hAnsi="Arial" w:cs="Arial"/>
          <w:sz w:val="22"/>
          <w:szCs w:val="22"/>
          <w:lang w:val="de-CH"/>
        </w:rPr>
        <w:t xml:space="preserve">Der Gerichtsstand ist der Sitz der </w:t>
      </w:r>
      <w:r w:rsidR="00C118C5">
        <w:rPr>
          <w:rFonts w:ascii="Arial" w:hAnsi="Arial" w:cs="Arial"/>
          <w:sz w:val="22"/>
          <w:szCs w:val="22"/>
          <w:lang w:val="de-CH"/>
        </w:rPr>
        <w:t>Kirchgemeinde………</w:t>
      </w:r>
    </w:p>
    <w:p w14:paraId="73889E3D" w14:textId="77777777" w:rsidR="00756830" w:rsidRPr="00E07632" w:rsidRDefault="00756830" w:rsidP="00756830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5B2B70E3" w14:textId="77777777" w:rsidR="00756830" w:rsidRPr="00E07632" w:rsidRDefault="00756830" w:rsidP="00756830">
      <w:pPr>
        <w:jc w:val="both"/>
        <w:rPr>
          <w:rFonts w:ascii="Arial" w:hAnsi="Arial" w:cs="Arial"/>
          <w:sz w:val="22"/>
          <w:szCs w:val="22"/>
          <w:lang w:val="de-CH"/>
        </w:rPr>
      </w:pPr>
      <w:r w:rsidRPr="00E07632">
        <w:rPr>
          <w:rFonts w:ascii="Arial" w:hAnsi="Arial" w:cs="Arial"/>
          <w:sz w:val="22"/>
          <w:szCs w:val="22"/>
          <w:lang w:val="de-CH"/>
        </w:rPr>
        <w:t>Der vorliegende Arbeitsvertrag wird in zwei Exemplaren ausgefertigt und tritt nach Unterzeichnung per sofort in Kraft.</w:t>
      </w:r>
    </w:p>
    <w:p w14:paraId="2C968F81" w14:textId="77777777" w:rsidR="00756830" w:rsidRPr="00E07632" w:rsidRDefault="00756830" w:rsidP="00756830">
      <w:pPr>
        <w:rPr>
          <w:rFonts w:ascii="Arial" w:hAnsi="Arial" w:cs="Arial"/>
          <w:sz w:val="22"/>
          <w:szCs w:val="22"/>
          <w:lang w:val="de-CH"/>
        </w:rPr>
      </w:pPr>
    </w:p>
    <w:p w14:paraId="270C15F1" w14:textId="178C1E4A" w:rsidR="00756830" w:rsidRDefault="00756830" w:rsidP="00756830">
      <w:pPr>
        <w:jc w:val="both"/>
        <w:rPr>
          <w:rFonts w:ascii="Arial" w:hAnsi="Arial" w:cs="Arial"/>
          <w:sz w:val="22"/>
          <w:szCs w:val="22"/>
          <w:lang w:val="de-CH"/>
        </w:rPr>
      </w:pPr>
      <w:r w:rsidRPr="00E07632">
        <w:rPr>
          <w:rFonts w:ascii="Arial" w:hAnsi="Arial" w:cs="Arial"/>
          <w:sz w:val="22"/>
          <w:szCs w:val="22"/>
          <w:lang w:val="de-CH"/>
        </w:rPr>
        <w:t>Für den</w:t>
      </w:r>
      <w:r>
        <w:rPr>
          <w:rFonts w:ascii="Arial" w:hAnsi="Arial" w:cs="Arial"/>
          <w:sz w:val="22"/>
          <w:szCs w:val="22"/>
          <w:lang w:val="de-CH"/>
        </w:rPr>
        <w:t xml:space="preserve"> Kirchgemeinderat der Kirchgemeinde XX:</w:t>
      </w:r>
    </w:p>
    <w:p w14:paraId="7CDFC731" w14:textId="57D3B10F" w:rsidR="00E82828" w:rsidRPr="002B2815" w:rsidRDefault="00E82828" w:rsidP="007672E5">
      <w:pPr>
        <w:tabs>
          <w:tab w:val="left" w:pos="3119"/>
        </w:tabs>
        <w:jc w:val="both"/>
        <w:rPr>
          <w:rFonts w:ascii="Arial" w:hAnsi="Arial" w:cs="Arial"/>
          <w:sz w:val="22"/>
          <w:szCs w:val="22"/>
        </w:rPr>
      </w:pPr>
      <w:r w:rsidRPr="008E1981">
        <w:rPr>
          <w:rFonts w:ascii="Arial" w:hAnsi="Arial" w:cs="Arial"/>
          <w:sz w:val="22"/>
          <w:szCs w:val="22"/>
        </w:rPr>
        <w:tab/>
      </w:r>
    </w:p>
    <w:p w14:paraId="2FE98B41" w14:textId="77777777" w:rsidR="007672E5" w:rsidRPr="002B2815" w:rsidRDefault="007672E5" w:rsidP="007672E5">
      <w:pPr>
        <w:tabs>
          <w:tab w:val="left" w:pos="3119"/>
        </w:tabs>
        <w:jc w:val="both"/>
        <w:rPr>
          <w:rFonts w:ascii="Arial" w:hAnsi="Arial" w:cs="Arial"/>
          <w:sz w:val="22"/>
          <w:szCs w:val="22"/>
        </w:rPr>
      </w:pPr>
    </w:p>
    <w:p w14:paraId="2D8FF82F" w14:textId="77777777" w:rsidR="007672E5" w:rsidRPr="002B2815" w:rsidRDefault="007672E5" w:rsidP="007672E5">
      <w:pPr>
        <w:tabs>
          <w:tab w:val="left" w:pos="3119"/>
        </w:tabs>
        <w:jc w:val="both"/>
        <w:rPr>
          <w:rFonts w:ascii="Arial" w:hAnsi="Arial" w:cs="Arial"/>
          <w:sz w:val="22"/>
          <w:szCs w:val="22"/>
        </w:rPr>
      </w:pPr>
    </w:p>
    <w:p w14:paraId="0730E610" w14:textId="77777777" w:rsidR="007672E5" w:rsidRPr="002B2815" w:rsidRDefault="007672E5" w:rsidP="003623AD">
      <w:pPr>
        <w:tabs>
          <w:tab w:val="left" w:pos="3119"/>
        </w:tabs>
        <w:jc w:val="both"/>
        <w:rPr>
          <w:rFonts w:ascii="Arial" w:hAnsi="Arial" w:cs="Arial"/>
          <w:sz w:val="22"/>
          <w:szCs w:val="22"/>
        </w:rPr>
      </w:pPr>
    </w:p>
    <w:p w14:paraId="79F6B61F" w14:textId="464D66D0" w:rsidR="007672E5" w:rsidRPr="002B2815" w:rsidRDefault="00480702" w:rsidP="003623AD">
      <w:pPr>
        <w:tabs>
          <w:tab w:val="left" w:pos="311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Vorname Nachname</w:t>
      </w:r>
      <w:r w:rsidR="007672E5" w:rsidRPr="007672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Vorname Nachname</w:t>
      </w:r>
    </w:p>
    <w:p w14:paraId="08B5B9F4" w14:textId="7563B725" w:rsidR="00E82828" w:rsidRPr="002B2815" w:rsidRDefault="003623AD" w:rsidP="003623AD">
      <w:pPr>
        <w:tabs>
          <w:tab w:val="left" w:pos="3119"/>
          <w:tab w:val="left" w:pos="326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Präsident/in</w:t>
      </w:r>
      <w:r>
        <w:rPr>
          <w:rFonts w:ascii="Arial" w:hAnsi="Arial" w:cs="Arial"/>
          <w:sz w:val="22"/>
          <w:szCs w:val="22"/>
        </w:rPr>
        <w:tab/>
        <w:t>Sekretär/in</w:t>
      </w:r>
    </w:p>
    <w:p w14:paraId="3EAB6E54" w14:textId="77777777" w:rsidR="00E82828" w:rsidRPr="002B2815" w:rsidRDefault="00E82828" w:rsidP="00E82828">
      <w:pPr>
        <w:jc w:val="both"/>
        <w:rPr>
          <w:rFonts w:ascii="Arial" w:hAnsi="Arial" w:cs="Arial"/>
          <w:sz w:val="22"/>
          <w:szCs w:val="22"/>
        </w:rPr>
      </w:pPr>
    </w:p>
    <w:p w14:paraId="51B45831" w14:textId="77777777" w:rsidR="00E82828" w:rsidRPr="002B2815" w:rsidRDefault="00E82828" w:rsidP="00E82828">
      <w:pPr>
        <w:jc w:val="both"/>
        <w:rPr>
          <w:rFonts w:ascii="Arial" w:hAnsi="Arial" w:cs="Arial"/>
          <w:sz w:val="22"/>
          <w:szCs w:val="22"/>
        </w:rPr>
      </w:pPr>
    </w:p>
    <w:p w14:paraId="0EA83B2D" w14:textId="77777777" w:rsidR="00E82828" w:rsidRPr="002B2815" w:rsidRDefault="00E82828" w:rsidP="00E82828">
      <w:pPr>
        <w:jc w:val="both"/>
        <w:rPr>
          <w:rFonts w:ascii="Arial" w:hAnsi="Arial" w:cs="Arial"/>
          <w:sz w:val="22"/>
          <w:szCs w:val="22"/>
        </w:rPr>
      </w:pPr>
    </w:p>
    <w:p w14:paraId="66F2EBFC" w14:textId="436C1CFF" w:rsidR="00E82828" w:rsidRPr="00C118C5" w:rsidRDefault="00C118C5" w:rsidP="007672E5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</w:rPr>
        <w:t>Die arbeitnehmende Person</w:t>
      </w:r>
    </w:p>
    <w:p w14:paraId="10541D0F" w14:textId="77777777" w:rsidR="00E82828" w:rsidRPr="00C118C5" w:rsidRDefault="00E82828" w:rsidP="00E82828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05EB7B41" w14:textId="77777777" w:rsidR="007672E5" w:rsidRPr="00C118C5" w:rsidRDefault="007672E5" w:rsidP="00E82828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35E425EF" w14:textId="77777777" w:rsidR="00E82828" w:rsidRPr="00C118C5" w:rsidRDefault="00E82828" w:rsidP="00E82828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0C9019F1" w14:textId="77777777" w:rsidR="00E82828" w:rsidRPr="00C118C5" w:rsidRDefault="007672E5" w:rsidP="00E82828">
      <w:pPr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</w:rPr>
        <w:t>Datum:</w:t>
      </w:r>
    </w:p>
    <w:p w14:paraId="0F3FFD68" w14:textId="77777777" w:rsidR="00E82828" w:rsidRPr="00C118C5" w:rsidRDefault="00E82828" w:rsidP="00E82828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24E943DE" w14:textId="77777777" w:rsidR="00E82828" w:rsidRPr="00C118C5" w:rsidRDefault="00E82828" w:rsidP="00E82828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23DD6142" w14:textId="77777777" w:rsidR="00E82828" w:rsidRPr="00C118C5" w:rsidRDefault="00E82828" w:rsidP="00E82828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7EE8F0FF" w14:textId="77777777" w:rsidR="00E82828" w:rsidRPr="00C118C5" w:rsidRDefault="00E82828" w:rsidP="00E82828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4972668A" w14:textId="77777777" w:rsidR="00C744F8" w:rsidRPr="00C118C5" w:rsidRDefault="00E82828" w:rsidP="00E82828">
      <w:pPr>
        <w:jc w:val="both"/>
        <w:rPr>
          <w:rFonts w:ascii="Arial" w:hAnsi="Arial" w:cs="Arial"/>
          <w:sz w:val="22"/>
          <w:szCs w:val="22"/>
          <w:lang w:val="de-CH"/>
        </w:rPr>
      </w:pPr>
      <w:r w:rsidRPr="007672E5">
        <w:rPr>
          <w:rFonts w:ascii="Arial" w:hAnsi="Arial" w:cs="Arial"/>
          <w:sz w:val="22"/>
          <w:szCs w:val="22"/>
        </w:rPr>
        <w:t xml:space="preserve">Anhänge: </w:t>
      </w:r>
    </w:p>
    <w:p w14:paraId="44D4985F" w14:textId="5B844799" w:rsidR="008E1981" w:rsidRPr="00C118C5" w:rsidRDefault="008E1981">
      <w:pPr>
        <w:jc w:val="both"/>
        <w:rPr>
          <w:rFonts w:ascii="Arial" w:hAnsi="Arial" w:cs="Arial"/>
          <w:sz w:val="22"/>
          <w:szCs w:val="22"/>
          <w:lang w:val="de-CH"/>
        </w:rPr>
      </w:pPr>
    </w:p>
    <w:sectPr w:rsidR="008E1981" w:rsidRPr="00C118C5" w:rsidSect="0048070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5" w:h="16837"/>
      <w:pgMar w:top="531" w:right="1134" w:bottom="288" w:left="1132" w:header="567" w:footer="12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7E260" w14:textId="77777777" w:rsidR="00AA4E9B" w:rsidRDefault="00AA4E9B">
      <w:r>
        <w:separator/>
      </w:r>
    </w:p>
  </w:endnote>
  <w:endnote w:type="continuationSeparator" w:id="0">
    <w:p w14:paraId="6FC137C1" w14:textId="77777777" w:rsidR="00AA4E9B" w:rsidRDefault="00AA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5A426" w14:textId="7A8722B7" w:rsidR="00480702" w:rsidRDefault="00480702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4BB91F" wp14:editId="1933BB17">
          <wp:simplePos x="0" y="0"/>
          <wp:positionH relativeFrom="margin">
            <wp:posOffset>1974215</wp:posOffset>
          </wp:positionH>
          <wp:positionV relativeFrom="margin">
            <wp:posOffset>9341485</wp:posOffset>
          </wp:positionV>
          <wp:extent cx="2167161" cy="704850"/>
          <wp:effectExtent l="0" t="0" r="5080" b="0"/>
          <wp:wrapSquare wrapText="bothSides"/>
          <wp:docPr id="379576943" name="Image 3" descr="Ein Bild mit Text, Schriftart, Weiß, Screenshot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576943" name="Image 3" descr="Une image contenant texte, Police, blanc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61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71DAA" w14:textId="48B75787" w:rsidR="00480702" w:rsidRDefault="00480702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A59F19" wp14:editId="29BD6FC0">
          <wp:simplePos x="0" y="0"/>
          <wp:positionH relativeFrom="margin">
            <wp:posOffset>1830705</wp:posOffset>
          </wp:positionH>
          <wp:positionV relativeFrom="margin">
            <wp:posOffset>8689975</wp:posOffset>
          </wp:positionV>
          <wp:extent cx="2460020" cy="800100"/>
          <wp:effectExtent l="0" t="0" r="0" b="0"/>
          <wp:wrapSquare wrapText="bothSides"/>
          <wp:docPr id="1347356918" name="Image 2" descr="Ein Bild mit Text, Schriftart, Weiß, Screenshot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356918" name="Image 2" descr="Une image contenant texte, Police, blanc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002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B5EE1" w14:textId="77777777" w:rsidR="00AA4E9B" w:rsidRDefault="00AA4E9B">
      <w:r>
        <w:separator/>
      </w:r>
    </w:p>
  </w:footnote>
  <w:footnote w:type="continuationSeparator" w:id="0">
    <w:p w14:paraId="41F4D9CB" w14:textId="77777777" w:rsidR="00AA4E9B" w:rsidRDefault="00AA4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4EC75" w14:textId="1B616B05" w:rsidR="00480702" w:rsidRPr="00480702" w:rsidRDefault="00480702">
    <w:pPr>
      <w:pStyle w:val="Kopfzeile"/>
      <w:rPr>
        <w:rFonts w:ascii="Arial" w:hAnsi="Arial" w:cs="Arial"/>
        <w:sz w:val="24"/>
        <w:szCs w:val="24"/>
        <w:lang w:val="fr-CH"/>
      </w:rPr>
    </w:pPr>
    <w:r w:rsidRPr="00480702">
      <w:rPr>
        <w:rFonts w:ascii="Arial" w:hAnsi="Arial" w:cs="Arial"/>
        <w:sz w:val="24"/>
        <w:szCs w:val="24"/>
      </w:rPr>
      <w:t xml:space="preserve">Logo </w:t>
    </w:r>
    <w:r w:rsidR="002B2815">
      <w:rPr>
        <w:rFonts w:ascii="Arial" w:hAnsi="Arial" w:cs="Arial"/>
        <w:sz w:val="24"/>
        <w:szCs w:val="24"/>
      </w:rPr>
      <w:t>Kirchg</w:t>
    </w:r>
    <w:r w:rsidRPr="00480702">
      <w:rPr>
        <w:rFonts w:ascii="Arial" w:hAnsi="Arial" w:cs="Arial"/>
        <w:sz w:val="24"/>
        <w:szCs w:val="24"/>
      </w:rPr>
      <w:t>emeinde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BED23" w14:textId="341852F3" w:rsidR="006A70C6" w:rsidRPr="00480702" w:rsidRDefault="00480702">
    <w:pPr>
      <w:pStyle w:val="Kopfzeile"/>
      <w:rPr>
        <w:rFonts w:ascii="Arial" w:hAnsi="Arial" w:cs="Arial"/>
        <w:sz w:val="24"/>
        <w:szCs w:val="24"/>
      </w:rPr>
    </w:pPr>
    <w:r w:rsidRPr="00480702">
      <w:rPr>
        <w:rFonts w:ascii="Arial" w:hAnsi="Arial" w:cs="Arial"/>
        <w:sz w:val="24"/>
        <w:szCs w:val="24"/>
      </w:rPr>
      <w:t>Logo Ihrer Gemeinde</w:t>
    </w:r>
  </w:p>
  <w:p w14:paraId="68350592" w14:textId="77777777" w:rsidR="006A70C6" w:rsidRPr="006A70C6" w:rsidRDefault="006A70C6">
    <w:pPr>
      <w:pStyle w:val="Kopfzeile"/>
      <w:rPr>
        <w:rFonts w:ascii="Arial" w:hAnsi="Arial" w:cs="Arial"/>
      </w:rPr>
    </w:pPr>
  </w:p>
  <w:p w14:paraId="5523922C" w14:textId="77777777" w:rsidR="006A70C6" w:rsidRPr="006A70C6" w:rsidRDefault="006A70C6">
    <w:pPr>
      <w:pStyle w:val="Kopfzeile"/>
      <w:rPr>
        <w:rFonts w:ascii="Arial" w:hAnsi="Arial" w:cs="Arial"/>
      </w:rPr>
    </w:pPr>
  </w:p>
  <w:p w14:paraId="50AB7D8C" w14:textId="77777777" w:rsidR="006A70C6" w:rsidRPr="006A70C6" w:rsidRDefault="006A70C6">
    <w:pPr>
      <w:pStyle w:val="Kopfzeile"/>
      <w:rPr>
        <w:rFonts w:ascii="Arial" w:hAnsi="Arial" w:cs="Arial"/>
      </w:rPr>
    </w:pPr>
  </w:p>
  <w:p w14:paraId="5DFC3C59" w14:textId="77777777" w:rsidR="006A70C6" w:rsidRPr="006A70C6" w:rsidRDefault="006A70C6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91E45A0"/>
    <w:lvl w:ilvl="0">
      <w:numFmt w:val="decimal"/>
      <w:lvlText w:val="*"/>
      <w:lvlJc w:val="left"/>
    </w:lvl>
  </w:abstractNum>
  <w:abstractNum w:abstractNumId="1" w15:restartNumberingAfterBreak="0">
    <w:nsid w:val="00000004"/>
    <w:multiLevelType w:val="multilevel"/>
    <w:tmpl w:val="00000000"/>
    <w:name w:val="AutoList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5"/>
    <w:multiLevelType w:val="multilevel"/>
    <w:tmpl w:val="00000000"/>
    <w:name w:val="AutoList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6"/>
    <w:multiLevelType w:val="multilevel"/>
    <w:tmpl w:val="00000000"/>
    <w:name w:val="AutoList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F83EF7"/>
    <w:multiLevelType w:val="hybridMultilevel"/>
    <w:tmpl w:val="6C16F9F8"/>
    <w:lvl w:ilvl="0" w:tplc="CC30CC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14019"/>
    <w:multiLevelType w:val="hybridMultilevel"/>
    <w:tmpl w:val="82600CF8"/>
    <w:lvl w:ilvl="0" w:tplc="C3D8AD28">
      <w:start w:val="10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 w:val="0"/>
        <w:bCs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6" w15:restartNumberingAfterBreak="0">
    <w:nsid w:val="207315AE"/>
    <w:multiLevelType w:val="hybridMultilevel"/>
    <w:tmpl w:val="74382B96"/>
    <w:lvl w:ilvl="0" w:tplc="0807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8929C8"/>
    <w:multiLevelType w:val="hybridMultilevel"/>
    <w:tmpl w:val="6EAAF1BE"/>
    <w:lvl w:ilvl="0" w:tplc="BDC4BF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E6DA7"/>
    <w:multiLevelType w:val="singleLevel"/>
    <w:tmpl w:val="C46042DE"/>
    <w:lvl w:ilvl="0">
      <w:start w:val="12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AE25BD2"/>
    <w:multiLevelType w:val="singleLevel"/>
    <w:tmpl w:val="C5A6151E"/>
    <w:lvl w:ilvl="0">
      <w:start w:val="8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FE76A9D"/>
    <w:multiLevelType w:val="singleLevel"/>
    <w:tmpl w:val="C5A6151E"/>
    <w:lvl w:ilvl="0">
      <w:start w:val="8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59A6A8E"/>
    <w:multiLevelType w:val="hybridMultilevel"/>
    <w:tmpl w:val="A2225FB0"/>
    <w:lvl w:ilvl="0" w:tplc="0807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0747942">
    <w:abstractNumId w:val="10"/>
  </w:num>
  <w:num w:numId="2" w16cid:durableId="1576236755">
    <w:abstractNumId w:val="9"/>
  </w:num>
  <w:num w:numId="3" w16cid:durableId="849755021">
    <w:abstractNumId w:val="0"/>
    <w:lvlOverride w:ilvl="0">
      <w:lvl w:ilvl="0">
        <w:start w:val="8"/>
        <w:numFmt w:val="bullet"/>
        <w:lvlText w:val="S"/>
        <w:legacy w:legacy="1" w:legacySpace="0" w:legacyIndent="1"/>
        <w:lvlJc w:val="left"/>
        <w:pPr>
          <w:ind w:left="1" w:hanging="1"/>
        </w:pPr>
        <w:rPr>
          <w:rFonts w:ascii="WP TypographicSymbols" w:hAnsi="WP TypographicSymbols" w:cs="WP TypographicSymbols" w:hint="default"/>
        </w:rPr>
      </w:lvl>
    </w:lvlOverride>
  </w:num>
  <w:num w:numId="4" w16cid:durableId="890726596">
    <w:abstractNumId w:val="8"/>
  </w:num>
  <w:num w:numId="5" w16cid:durableId="1259481631">
    <w:abstractNumId w:val="1"/>
    <w:lvlOverride w:ilvl="0">
      <w:startOverride w:val="3"/>
      <w:lvl w:ilvl="0">
        <w:start w:val="3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6" w16cid:durableId="1699351894">
    <w:abstractNumId w:val="3"/>
    <w:lvlOverride w:ilvl="0">
      <w:startOverride w:val="17"/>
      <w:lvl w:ilvl="0">
        <w:start w:val="17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7" w16cid:durableId="698314071">
    <w:abstractNumId w:val="2"/>
    <w:lvlOverride w:ilvl="0">
      <w:startOverride w:val="15"/>
      <w:lvl w:ilvl="0">
        <w:start w:val="1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8" w16cid:durableId="2014649941">
    <w:abstractNumId w:val="11"/>
  </w:num>
  <w:num w:numId="9" w16cid:durableId="1503814079">
    <w:abstractNumId w:val="6"/>
  </w:num>
  <w:num w:numId="10" w16cid:durableId="1561667212">
    <w:abstractNumId w:val="5"/>
  </w:num>
  <w:num w:numId="11" w16cid:durableId="103498335">
    <w:abstractNumId w:val="7"/>
  </w:num>
  <w:num w:numId="12" w16cid:durableId="1947077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0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AFF"/>
    <w:rsid w:val="00011A2A"/>
    <w:rsid w:val="000123C9"/>
    <w:rsid w:val="00013FE2"/>
    <w:rsid w:val="00023207"/>
    <w:rsid w:val="000239F5"/>
    <w:rsid w:val="0003011C"/>
    <w:rsid w:val="00030F94"/>
    <w:rsid w:val="00037405"/>
    <w:rsid w:val="00045909"/>
    <w:rsid w:val="00053ABF"/>
    <w:rsid w:val="00055129"/>
    <w:rsid w:val="000668CA"/>
    <w:rsid w:val="000678FD"/>
    <w:rsid w:val="00085900"/>
    <w:rsid w:val="00087037"/>
    <w:rsid w:val="00097B26"/>
    <w:rsid w:val="000A3F2B"/>
    <w:rsid w:val="000A6B07"/>
    <w:rsid w:val="000B1748"/>
    <w:rsid w:val="000C2F4E"/>
    <w:rsid w:val="000D1945"/>
    <w:rsid w:val="000E3E90"/>
    <w:rsid w:val="000F68CD"/>
    <w:rsid w:val="00111E56"/>
    <w:rsid w:val="001125F7"/>
    <w:rsid w:val="00126EAE"/>
    <w:rsid w:val="001365B1"/>
    <w:rsid w:val="001626D6"/>
    <w:rsid w:val="00165425"/>
    <w:rsid w:val="00170F22"/>
    <w:rsid w:val="00180B15"/>
    <w:rsid w:val="00185DF3"/>
    <w:rsid w:val="00192D48"/>
    <w:rsid w:val="00197AA6"/>
    <w:rsid w:val="001A0B34"/>
    <w:rsid w:val="001B5BA2"/>
    <w:rsid w:val="001B678E"/>
    <w:rsid w:val="001E23F2"/>
    <w:rsid w:val="001E662A"/>
    <w:rsid w:val="001F4CE1"/>
    <w:rsid w:val="001F6CD2"/>
    <w:rsid w:val="00206D14"/>
    <w:rsid w:val="00207613"/>
    <w:rsid w:val="00227575"/>
    <w:rsid w:val="002337C9"/>
    <w:rsid w:val="00251F00"/>
    <w:rsid w:val="00263C7E"/>
    <w:rsid w:val="00266907"/>
    <w:rsid w:val="00273E63"/>
    <w:rsid w:val="00277354"/>
    <w:rsid w:val="00282124"/>
    <w:rsid w:val="0029627A"/>
    <w:rsid w:val="002A11F4"/>
    <w:rsid w:val="002A413B"/>
    <w:rsid w:val="002B2815"/>
    <w:rsid w:val="002D5289"/>
    <w:rsid w:val="002E2A5E"/>
    <w:rsid w:val="002E4DB3"/>
    <w:rsid w:val="002F689E"/>
    <w:rsid w:val="003079DE"/>
    <w:rsid w:val="003110A3"/>
    <w:rsid w:val="003167C2"/>
    <w:rsid w:val="00321772"/>
    <w:rsid w:val="00322FF5"/>
    <w:rsid w:val="0033263D"/>
    <w:rsid w:val="003623AD"/>
    <w:rsid w:val="003652E3"/>
    <w:rsid w:val="003654F8"/>
    <w:rsid w:val="003908E2"/>
    <w:rsid w:val="00391191"/>
    <w:rsid w:val="00396B40"/>
    <w:rsid w:val="003A06FA"/>
    <w:rsid w:val="003A4CC8"/>
    <w:rsid w:val="003B360E"/>
    <w:rsid w:val="003B5E6A"/>
    <w:rsid w:val="003C10B6"/>
    <w:rsid w:val="003C18CD"/>
    <w:rsid w:val="003C6519"/>
    <w:rsid w:val="003D02D3"/>
    <w:rsid w:val="003F0489"/>
    <w:rsid w:val="00406C8A"/>
    <w:rsid w:val="0043200F"/>
    <w:rsid w:val="00435E48"/>
    <w:rsid w:val="00445CEB"/>
    <w:rsid w:val="0044702C"/>
    <w:rsid w:val="00447D3A"/>
    <w:rsid w:val="00453941"/>
    <w:rsid w:val="004564E8"/>
    <w:rsid w:val="00460AB2"/>
    <w:rsid w:val="00460D06"/>
    <w:rsid w:val="00461D02"/>
    <w:rsid w:val="00466501"/>
    <w:rsid w:val="00480702"/>
    <w:rsid w:val="00485125"/>
    <w:rsid w:val="004A095F"/>
    <w:rsid w:val="004A1BB8"/>
    <w:rsid w:val="004A574F"/>
    <w:rsid w:val="004A6244"/>
    <w:rsid w:val="004C13FB"/>
    <w:rsid w:val="004D0F2F"/>
    <w:rsid w:val="004D18ED"/>
    <w:rsid w:val="004D39A9"/>
    <w:rsid w:val="004E15C5"/>
    <w:rsid w:val="004E25F7"/>
    <w:rsid w:val="004F0691"/>
    <w:rsid w:val="004F60F2"/>
    <w:rsid w:val="00500AB2"/>
    <w:rsid w:val="00501C8C"/>
    <w:rsid w:val="00513F40"/>
    <w:rsid w:val="005301AF"/>
    <w:rsid w:val="005361EA"/>
    <w:rsid w:val="00536D8B"/>
    <w:rsid w:val="00542D4F"/>
    <w:rsid w:val="00554755"/>
    <w:rsid w:val="005568D9"/>
    <w:rsid w:val="005741AF"/>
    <w:rsid w:val="005761F7"/>
    <w:rsid w:val="005860F9"/>
    <w:rsid w:val="00587093"/>
    <w:rsid w:val="005A71FA"/>
    <w:rsid w:val="005C79DE"/>
    <w:rsid w:val="005D2C1F"/>
    <w:rsid w:val="005E0F71"/>
    <w:rsid w:val="005F4531"/>
    <w:rsid w:val="00601F9C"/>
    <w:rsid w:val="00604886"/>
    <w:rsid w:val="0061078C"/>
    <w:rsid w:val="00611849"/>
    <w:rsid w:val="00620B25"/>
    <w:rsid w:val="00630432"/>
    <w:rsid w:val="006430BD"/>
    <w:rsid w:val="00643B58"/>
    <w:rsid w:val="00647D74"/>
    <w:rsid w:val="00691525"/>
    <w:rsid w:val="00692188"/>
    <w:rsid w:val="006933AC"/>
    <w:rsid w:val="006A70C6"/>
    <w:rsid w:val="006C12FC"/>
    <w:rsid w:val="006C1BA6"/>
    <w:rsid w:val="006D4338"/>
    <w:rsid w:val="006D46EE"/>
    <w:rsid w:val="007040CC"/>
    <w:rsid w:val="007100A7"/>
    <w:rsid w:val="0073224B"/>
    <w:rsid w:val="00754581"/>
    <w:rsid w:val="00755519"/>
    <w:rsid w:val="00756830"/>
    <w:rsid w:val="007672E5"/>
    <w:rsid w:val="00780D88"/>
    <w:rsid w:val="00784F4F"/>
    <w:rsid w:val="00785E79"/>
    <w:rsid w:val="00786CFF"/>
    <w:rsid w:val="007A66A9"/>
    <w:rsid w:val="007B0A4E"/>
    <w:rsid w:val="007E167C"/>
    <w:rsid w:val="007E27A0"/>
    <w:rsid w:val="007E6328"/>
    <w:rsid w:val="007E7E43"/>
    <w:rsid w:val="007F1871"/>
    <w:rsid w:val="007F3E30"/>
    <w:rsid w:val="007F5745"/>
    <w:rsid w:val="00802814"/>
    <w:rsid w:val="008130E3"/>
    <w:rsid w:val="00816D02"/>
    <w:rsid w:val="00832514"/>
    <w:rsid w:val="008373EF"/>
    <w:rsid w:val="00846788"/>
    <w:rsid w:val="0085429A"/>
    <w:rsid w:val="008610B6"/>
    <w:rsid w:val="008640BE"/>
    <w:rsid w:val="008A79FA"/>
    <w:rsid w:val="008C059B"/>
    <w:rsid w:val="008C1C27"/>
    <w:rsid w:val="008D3ECF"/>
    <w:rsid w:val="008E1981"/>
    <w:rsid w:val="008E31B7"/>
    <w:rsid w:val="008F1C6A"/>
    <w:rsid w:val="00904177"/>
    <w:rsid w:val="00914855"/>
    <w:rsid w:val="00916B8C"/>
    <w:rsid w:val="0092059C"/>
    <w:rsid w:val="009308F1"/>
    <w:rsid w:val="00951556"/>
    <w:rsid w:val="00963C86"/>
    <w:rsid w:val="00972547"/>
    <w:rsid w:val="0097368D"/>
    <w:rsid w:val="00991D3B"/>
    <w:rsid w:val="009A4F0A"/>
    <w:rsid w:val="00A05317"/>
    <w:rsid w:val="00A12F7F"/>
    <w:rsid w:val="00A16276"/>
    <w:rsid w:val="00A2422F"/>
    <w:rsid w:val="00A612A3"/>
    <w:rsid w:val="00A661FD"/>
    <w:rsid w:val="00A936E7"/>
    <w:rsid w:val="00AA4E9B"/>
    <w:rsid w:val="00AC5812"/>
    <w:rsid w:val="00AF2C5C"/>
    <w:rsid w:val="00AF434F"/>
    <w:rsid w:val="00AF7C53"/>
    <w:rsid w:val="00B0543D"/>
    <w:rsid w:val="00B056B2"/>
    <w:rsid w:val="00B23091"/>
    <w:rsid w:val="00B2369D"/>
    <w:rsid w:val="00B27FD7"/>
    <w:rsid w:val="00B30EE3"/>
    <w:rsid w:val="00B42D99"/>
    <w:rsid w:val="00B5692A"/>
    <w:rsid w:val="00B56FCD"/>
    <w:rsid w:val="00B67866"/>
    <w:rsid w:val="00B72E0C"/>
    <w:rsid w:val="00B85DCD"/>
    <w:rsid w:val="00B92948"/>
    <w:rsid w:val="00B95909"/>
    <w:rsid w:val="00BB3CDC"/>
    <w:rsid w:val="00BC3C51"/>
    <w:rsid w:val="00BE2812"/>
    <w:rsid w:val="00BE7BB7"/>
    <w:rsid w:val="00BF1A0E"/>
    <w:rsid w:val="00BF3565"/>
    <w:rsid w:val="00C11828"/>
    <w:rsid w:val="00C118C5"/>
    <w:rsid w:val="00C23A04"/>
    <w:rsid w:val="00C3360E"/>
    <w:rsid w:val="00C4426E"/>
    <w:rsid w:val="00C5268C"/>
    <w:rsid w:val="00C60B6D"/>
    <w:rsid w:val="00C6750D"/>
    <w:rsid w:val="00C67B14"/>
    <w:rsid w:val="00C67FA0"/>
    <w:rsid w:val="00C70CAF"/>
    <w:rsid w:val="00C744F8"/>
    <w:rsid w:val="00C80813"/>
    <w:rsid w:val="00CA1A40"/>
    <w:rsid w:val="00CB660C"/>
    <w:rsid w:val="00CC13EE"/>
    <w:rsid w:val="00CC676F"/>
    <w:rsid w:val="00CE6CA6"/>
    <w:rsid w:val="00D0022B"/>
    <w:rsid w:val="00D20F12"/>
    <w:rsid w:val="00D26D81"/>
    <w:rsid w:val="00D27C1C"/>
    <w:rsid w:val="00D40343"/>
    <w:rsid w:val="00D445D5"/>
    <w:rsid w:val="00D46436"/>
    <w:rsid w:val="00D654FE"/>
    <w:rsid w:val="00D928F6"/>
    <w:rsid w:val="00DA1AFF"/>
    <w:rsid w:val="00DC5382"/>
    <w:rsid w:val="00DC59B8"/>
    <w:rsid w:val="00E064FF"/>
    <w:rsid w:val="00E07632"/>
    <w:rsid w:val="00E1342E"/>
    <w:rsid w:val="00E21733"/>
    <w:rsid w:val="00E269D8"/>
    <w:rsid w:val="00E272E9"/>
    <w:rsid w:val="00E31034"/>
    <w:rsid w:val="00E436D3"/>
    <w:rsid w:val="00E54EB6"/>
    <w:rsid w:val="00E82828"/>
    <w:rsid w:val="00E82DD7"/>
    <w:rsid w:val="00E846DB"/>
    <w:rsid w:val="00E97B32"/>
    <w:rsid w:val="00EA1203"/>
    <w:rsid w:val="00EB14DC"/>
    <w:rsid w:val="00EB3FC7"/>
    <w:rsid w:val="00EE6689"/>
    <w:rsid w:val="00F116CA"/>
    <w:rsid w:val="00F24A8B"/>
    <w:rsid w:val="00F44156"/>
    <w:rsid w:val="00F6165B"/>
    <w:rsid w:val="00F7689D"/>
    <w:rsid w:val="00F825A9"/>
    <w:rsid w:val="00F85631"/>
    <w:rsid w:val="00F867CC"/>
    <w:rsid w:val="00F9646A"/>
    <w:rsid w:val="00FA3FF8"/>
    <w:rsid w:val="00FA794E"/>
    <w:rsid w:val="00FE0B90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731636C9"/>
  <w15:docId w15:val="{6A8936DF-9F4C-4404-B077-833BF9FE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360E"/>
    <w:pPr>
      <w:widowControl w:val="0"/>
      <w:autoSpaceDE w:val="0"/>
      <w:autoSpaceDN w:val="0"/>
      <w:adjustRightInd w:val="0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evel1">
    <w:name w:val="Level 1"/>
    <w:rsid w:val="00C3360E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  <w:lang w:val="de-DE"/>
    </w:rPr>
  </w:style>
  <w:style w:type="paragraph" w:customStyle="1" w:styleId="Blitz1">
    <w:name w:val="Blitz 1."/>
    <w:rsid w:val="00C3360E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  <w:lang w:val="de-DE"/>
    </w:rPr>
  </w:style>
  <w:style w:type="paragraph" w:styleId="Kopfzeile">
    <w:name w:val="header"/>
    <w:basedOn w:val="Standard"/>
    <w:rsid w:val="007A66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A66A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E662A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CC13EE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A2422F"/>
    <w:pPr>
      <w:ind w:left="720"/>
      <w:contextualSpacing/>
    </w:pPr>
  </w:style>
  <w:style w:type="paragraph" w:styleId="Textkrper">
    <w:name w:val="Body Text"/>
    <w:basedOn w:val="Standard"/>
    <w:link w:val="TextkrperZchn"/>
    <w:rsid w:val="00C80813"/>
    <w:pPr>
      <w:suppressAutoHyphens/>
      <w:jc w:val="both"/>
    </w:pPr>
    <w:rPr>
      <w:rFonts w:ascii="Arial" w:hAnsi="Arial" w:cs="Arial"/>
      <w:sz w:val="22"/>
      <w:szCs w:val="28"/>
      <w:lang w:val="fr-FR" w:eastAsia="fr-FR"/>
    </w:rPr>
  </w:style>
  <w:style w:type="character" w:customStyle="1" w:styleId="TextkrperZchn">
    <w:name w:val="Textkörper Zchn"/>
    <w:basedOn w:val="Absatz-Standardschriftart"/>
    <w:link w:val="Textkrper"/>
    <w:rsid w:val="00C80813"/>
    <w:rPr>
      <w:rFonts w:ascii="Arial" w:hAnsi="Arial" w:cs="Arial"/>
      <w:sz w:val="22"/>
      <w:szCs w:val="28"/>
      <w:lang w:val="fr-FR" w:eastAsia="fr-FR"/>
    </w:rPr>
  </w:style>
  <w:style w:type="character" w:styleId="Platzhaltertext">
    <w:name w:val="Placeholder Text"/>
    <w:basedOn w:val="Absatz-Standardschriftart"/>
    <w:uiPriority w:val="99"/>
    <w:semiHidden/>
    <w:rsid w:val="002B281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7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E2D4D-B534-4B69-BDED-3783B85F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2985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- Einladung Synode - Presse</vt:lpstr>
      <vt:lpstr>Brief - Einladung Synode - Presse</vt:lpstr>
    </vt:vector>
  </TitlesOfParts>
  <Company>Kirche des Kantons Freiburg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- Einladung Synode - Presse</dc:title>
  <dc:creator>Francine Chervet</dc:creator>
  <cp:lastModifiedBy>Rahel  Merli</cp:lastModifiedBy>
  <cp:revision>5</cp:revision>
  <cp:lastPrinted>2016-08-03T12:33:00Z</cp:lastPrinted>
  <dcterms:created xsi:type="dcterms:W3CDTF">2016-08-02T08:55:00Z</dcterms:created>
  <dcterms:modified xsi:type="dcterms:W3CDTF">2024-07-23T13:45:00Z</dcterms:modified>
</cp:coreProperties>
</file>